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1337E" w14:textId="77777777" w:rsidR="00CC68BC" w:rsidRDefault="00CC68BC" w:rsidP="00CC68BC">
      <w:pPr>
        <w:pStyle w:val="Default"/>
        <w:jc w:val="both"/>
        <w:rPr>
          <w:rFonts w:ascii="Arial" w:hAnsi="Arial" w:cs="Arial"/>
          <w:b/>
          <w:bCs/>
        </w:rPr>
      </w:pPr>
    </w:p>
    <w:p w14:paraId="1B61F7FA" w14:textId="1ED02612" w:rsidR="0030738D" w:rsidRPr="00D960F7" w:rsidRDefault="0030738D" w:rsidP="00CC68BC">
      <w:pPr>
        <w:pStyle w:val="Default"/>
        <w:jc w:val="both"/>
        <w:rPr>
          <w:rFonts w:ascii="Arial" w:hAnsi="Arial" w:cs="Arial"/>
          <w:b/>
          <w:bCs/>
        </w:rPr>
      </w:pPr>
      <w:r w:rsidRPr="00D960F7">
        <w:rPr>
          <w:rFonts w:ascii="Arial" w:hAnsi="Arial" w:cs="Arial"/>
          <w:b/>
          <w:bCs/>
        </w:rPr>
        <w:t>ANEXO</w:t>
      </w:r>
      <w:r>
        <w:rPr>
          <w:rFonts w:ascii="Arial" w:hAnsi="Arial" w:cs="Arial"/>
          <w:b/>
          <w:bCs/>
        </w:rPr>
        <w:t xml:space="preserve"> </w:t>
      </w:r>
      <w:r w:rsidRPr="00D960F7">
        <w:rPr>
          <w:rFonts w:ascii="Arial" w:hAnsi="Arial" w:cs="Arial"/>
          <w:b/>
          <w:bCs/>
        </w:rPr>
        <w:t>I</w:t>
      </w:r>
      <w:r w:rsidR="009B3451">
        <w:rPr>
          <w:rFonts w:ascii="Arial" w:hAnsi="Arial" w:cs="Arial"/>
          <w:b/>
          <w:bCs/>
        </w:rPr>
        <w:t>I</w:t>
      </w:r>
      <w:r w:rsidRPr="00D960F7">
        <w:rPr>
          <w:rFonts w:ascii="Arial" w:hAnsi="Arial" w:cs="Arial"/>
          <w:b/>
          <w:bCs/>
        </w:rPr>
        <w:t>. MODELO DE SOLICITUD DE PARTICIPACIÓN</w:t>
      </w:r>
    </w:p>
    <w:p w14:paraId="0E8ADB7A" w14:textId="77777777" w:rsidR="0030738D" w:rsidRDefault="0030738D" w:rsidP="00485446">
      <w:pPr>
        <w:pStyle w:val="Default"/>
        <w:ind w:left="-426"/>
        <w:jc w:val="both"/>
        <w:rPr>
          <w:b/>
          <w:bCs/>
        </w:rPr>
      </w:pPr>
      <w:r w:rsidRPr="003478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17670F" wp14:editId="30E2DACC">
                <wp:simplePos x="0" y="0"/>
                <wp:positionH relativeFrom="margin">
                  <wp:posOffset>786765</wp:posOffset>
                </wp:positionH>
                <wp:positionV relativeFrom="paragraph">
                  <wp:posOffset>128905</wp:posOffset>
                </wp:positionV>
                <wp:extent cx="3903980" cy="1371600"/>
                <wp:effectExtent l="0" t="0" r="2032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371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6C7C8" w14:textId="77777777" w:rsidR="0030738D" w:rsidRDefault="0030738D" w:rsidP="0030738D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177977200"/>
                            <w:bookmarkEnd w:id="0"/>
                          </w:p>
                          <w:p w14:paraId="262B1687" w14:textId="77777777" w:rsidR="0030738D" w:rsidRPr="0055686B" w:rsidRDefault="0030738D" w:rsidP="0030738D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5686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SOLICITUD DE PARTICIPACIÓN</w:t>
                            </w:r>
                          </w:p>
                          <w:p w14:paraId="5503E439" w14:textId="4DCB82B7" w:rsidR="0030738D" w:rsidRDefault="000B0D06" w:rsidP="000B0D06">
                            <w:pPr>
                              <w:jc w:val="both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 w:rsidRPr="008278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CONCESIÓN DEL USO DE ESPACIOS DEPORTIVOS EN CAMPOS DE FÚTBOL DE GESTIÓN DIRECTA DEL IMDECO PARA LA TEMPORADA 2024-25: CFM ASOMADILLA, CFM MARGARITAS, CFM GUADALQUIVIR, CFM </w:t>
                            </w:r>
                            <w:r w:rsidR="00827834" w:rsidRPr="008278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ALCOLEA, CFM NARANJO Y CFM VISTA ALEGRE.</w:t>
                            </w:r>
                          </w:p>
                          <w:p w14:paraId="11573F11" w14:textId="77777777" w:rsidR="0030738D" w:rsidRPr="00756531" w:rsidRDefault="0030738D" w:rsidP="0030738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1B3947" w14:textId="77777777" w:rsidR="0030738D" w:rsidRPr="001150FF" w:rsidRDefault="0030738D" w:rsidP="003073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767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1.95pt;margin-top:10.15pt;width:307.4pt;height:10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" fillcolor="white [3201]" strokecolor="#e97132 [3205]" strokeweight="1pt">
                <v:textbox>
                  <w:txbxContent>
                    <w:p w14:paraId="3306C7C8" w14:textId="77777777" w:rsidR="0030738D" w:rsidRDefault="0030738D" w:rsidP="0030738D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Hlk177977200"/>
                      <w:bookmarkEnd w:id="1"/>
                    </w:p>
                    <w:p w14:paraId="262B1687" w14:textId="77777777" w:rsidR="0030738D" w:rsidRPr="0055686B" w:rsidRDefault="0030738D" w:rsidP="0030738D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5686B">
                        <w:rPr>
                          <w:b/>
                          <w:bCs/>
                          <w:sz w:val="20"/>
                          <w:szCs w:val="20"/>
                        </w:rPr>
                        <w:t>SOLICITUD DE PARTICIPACIÓN</w:t>
                      </w:r>
                    </w:p>
                    <w:p w14:paraId="5503E439" w14:textId="4DCB82B7" w:rsidR="0030738D" w:rsidRDefault="000B0D06" w:rsidP="000B0D06">
                      <w:pPr>
                        <w:jc w:val="both"/>
                        <w:rPr>
                          <w:b/>
                          <w:bCs/>
                          <w:sz w:val="2"/>
                          <w:szCs w:val="2"/>
                        </w:rPr>
                      </w:pPr>
                      <w:r w:rsidRPr="00827834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CONCESIÓN DEL USO DE ESPACIOS DEPORTIVOS EN CAMPOS DE FÚTBOL DE GESTIÓN DIRECTA DEL IMDECO PARA LA TEMPORADA 2024-25: CFM ASOMADILLA, CFM MARGARITAS, CFM GUADALQUIVIR, CFM </w:t>
                      </w:r>
                      <w:r w:rsidR="00827834" w:rsidRPr="00827834">
                        <w:rPr>
                          <w:b/>
                          <w:bCs/>
                          <w:sz w:val="20"/>
                          <w:szCs w:val="20"/>
                        </w:rPr>
                        <w:t>ALCOLEA, CFM NARANJO Y CFM VISTA ALEGRE.</w:t>
                      </w:r>
                    </w:p>
                    <w:p w14:paraId="11573F11" w14:textId="77777777" w:rsidR="0030738D" w:rsidRPr="00756531" w:rsidRDefault="0030738D" w:rsidP="0030738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1B3947" w14:textId="77777777" w:rsidR="0030738D" w:rsidRPr="001150FF" w:rsidRDefault="0030738D" w:rsidP="0030738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129B5C" w14:textId="77777777" w:rsidR="0030738D" w:rsidRDefault="0030738D" w:rsidP="00485446">
      <w:pPr>
        <w:pStyle w:val="Default"/>
        <w:ind w:left="-426"/>
        <w:jc w:val="both"/>
        <w:rPr>
          <w:b/>
          <w:bCs/>
        </w:rPr>
      </w:pPr>
    </w:p>
    <w:p w14:paraId="64DEC933" w14:textId="77777777" w:rsidR="0030738D" w:rsidRDefault="0030738D" w:rsidP="00485446">
      <w:pPr>
        <w:pStyle w:val="Default"/>
        <w:ind w:left="-426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1D98CE2" w14:textId="77777777" w:rsidR="0030738D" w:rsidRDefault="0030738D" w:rsidP="00485446">
      <w:pPr>
        <w:pStyle w:val="Default"/>
        <w:ind w:left="-426"/>
        <w:jc w:val="both"/>
        <w:rPr>
          <w:b/>
          <w:bCs/>
        </w:rPr>
      </w:pPr>
    </w:p>
    <w:p w14:paraId="21FE9C09" w14:textId="77777777" w:rsidR="0030738D" w:rsidRDefault="0030738D" w:rsidP="00485446">
      <w:pPr>
        <w:pStyle w:val="Default"/>
        <w:ind w:left="-426"/>
        <w:jc w:val="both"/>
        <w:rPr>
          <w:b/>
          <w:bCs/>
        </w:rPr>
      </w:pPr>
    </w:p>
    <w:p w14:paraId="3FB4C841" w14:textId="77777777" w:rsidR="0030738D" w:rsidRPr="009C068E" w:rsidRDefault="0030738D" w:rsidP="00485446">
      <w:pPr>
        <w:ind w:left="-426"/>
        <w:jc w:val="both"/>
        <w:rPr>
          <w:lang w:eastAsia="es-ES"/>
        </w:rPr>
      </w:pPr>
    </w:p>
    <w:p w14:paraId="1220BE58" w14:textId="77777777" w:rsidR="00884CBF" w:rsidRDefault="00884CBF" w:rsidP="00485446">
      <w:pPr>
        <w:pStyle w:val="Default"/>
        <w:ind w:left="-426"/>
        <w:jc w:val="both"/>
        <w:rPr>
          <w:rFonts w:ascii="Arial" w:eastAsia="Arial" w:hAnsi="Arial" w:cs="Arial"/>
          <w:b/>
          <w:bCs/>
          <w:sz w:val="20"/>
          <w:szCs w:val="20"/>
          <w14:ligatures w14:val="none"/>
        </w:rPr>
      </w:pPr>
    </w:p>
    <w:p w14:paraId="763B002F" w14:textId="77777777" w:rsidR="00884CBF" w:rsidRDefault="00884CBF" w:rsidP="00485446">
      <w:pPr>
        <w:pStyle w:val="Default"/>
        <w:ind w:left="-426"/>
        <w:jc w:val="both"/>
        <w:rPr>
          <w:rFonts w:ascii="Arial" w:eastAsia="Arial" w:hAnsi="Arial" w:cs="Arial"/>
          <w:b/>
          <w:bCs/>
          <w:sz w:val="20"/>
          <w:szCs w:val="20"/>
          <w14:ligatures w14:val="none"/>
        </w:rPr>
      </w:pPr>
    </w:p>
    <w:p w14:paraId="4EEFAD8E" w14:textId="77777777" w:rsidR="00884CBF" w:rsidRDefault="00884CBF" w:rsidP="00485446">
      <w:pPr>
        <w:pStyle w:val="Default"/>
        <w:ind w:left="-426"/>
        <w:jc w:val="both"/>
        <w:rPr>
          <w:rFonts w:ascii="Arial" w:eastAsia="Arial" w:hAnsi="Arial" w:cs="Arial"/>
          <w:b/>
          <w:bCs/>
          <w:sz w:val="20"/>
          <w:szCs w:val="20"/>
          <w14:ligatures w14:val="none"/>
        </w:rPr>
      </w:pPr>
    </w:p>
    <w:p w14:paraId="15734E4B" w14:textId="50830F52" w:rsidR="0030738D" w:rsidRPr="00A16309" w:rsidRDefault="0030738D" w:rsidP="00485446">
      <w:pPr>
        <w:pStyle w:val="Default"/>
        <w:ind w:left="-426"/>
        <w:jc w:val="both"/>
        <w:rPr>
          <w:rFonts w:ascii="Arial" w:eastAsia="Arial" w:hAnsi="Arial" w:cs="Arial"/>
          <w:b/>
          <w:bCs/>
          <w:sz w:val="20"/>
          <w:szCs w:val="20"/>
          <w14:ligatures w14:val="none"/>
        </w:rPr>
      </w:pPr>
      <w:r w:rsidRPr="00A16309">
        <w:rPr>
          <w:rFonts w:ascii="Arial" w:eastAsia="Arial" w:hAnsi="Arial" w:cs="Arial"/>
          <w:b/>
          <w:bCs/>
          <w:sz w:val="20"/>
          <w:szCs w:val="20"/>
          <w14:ligatures w14:val="none"/>
        </w:rPr>
        <w:t>INTERESADO</w:t>
      </w:r>
      <w:r w:rsidR="004162C4">
        <w:rPr>
          <w:rFonts w:ascii="Arial" w:eastAsia="Arial" w:hAnsi="Arial" w:cs="Arial"/>
          <w:b/>
          <w:bCs/>
          <w:sz w:val="20"/>
          <w:szCs w:val="20"/>
          <w14:ligatures w14:val="none"/>
        </w:rPr>
        <w:t xml:space="preserve">: </w:t>
      </w:r>
      <w:r w:rsidR="004162C4" w:rsidRPr="004162C4">
        <w:rPr>
          <w:rFonts w:ascii="Arial" w:eastAsia="Arial" w:hAnsi="Arial" w:cs="Arial"/>
          <w:b/>
          <w:bCs/>
          <w:sz w:val="16"/>
          <w:szCs w:val="16"/>
          <w14:ligatures w14:val="none"/>
        </w:rPr>
        <w:t>(</w:t>
      </w:r>
      <w:r w:rsidR="004162C4" w:rsidRPr="004162C4">
        <w:rPr>
          <w:rFonts w:ascii="Arial" w:eastAsia="Times New Roman" w:hAnsi="Arial" w:cs="Arial"/>
          <w:sz w:val="16"/>
          <w:szCs w:val="16"/>
          <w:lang w:eastAsia="he-IL" w:bidi="he-IL"/>
          <w14:ligatures w14:val="none"/>
        </w:rPr>
        <w:t>Identificación del Club o entidad solicitante en su caso)</w:t>
      </w:r>
    </w:p>
    <w:tbl>
      <w:tblPr>
        <w:tblStyle w:val="TableNormal"/>
        <w:tblW w:w="10041" w:type="dxa"/>
        <w:tblInd w:w="-4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2388"/>
        <w:gridCol w:w="1911"/>
      </w:tblGrid>
      <w:tr w:rsidR="0030738D" w:rsidRPr="00A16309" w14:paraId="2AD95B77" w14:textId="77777777" w:rsidTr="001F78AE">
        <w:trPr>
          <w:trHeight w:val="747"/>
        </w:trPr>
        <w:tc>
          <w:tcPr>
            <w:tcW w:w="5742" w:type="dxa"/>
            <w:shd w:val="clear" w:color="auto" w:fill="FFFFFF"/>
          </w:tcPr>
          <w:p w14:paraId="5C836075" w14:textId="77777777" w:rsidR="0030738D" w:rsidRDefault="0030738D" w:rsidP="009E1F09">
            <w:pPr>
              <w:spacing w:before="54"/>
              <w:ind w:left="124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APELLIDOS</w:t>
            </w:r>
            <w:r w:rsidRPr="00A16309">
              <w:rPr>
                <w:rFonts w:ascii="Arial MT" w:eastAsia="Arial MT" w:hAnsi="Arial MT" w:cs="Arial MT"/>
                <w:color w:val="000000"/>
                <w:spacing w:val="-3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/</w:t>
            </w:r>
            <w:r w:rsidRPr="00A16309">
              <w:rPr>
                <w:rFonts w:ascii="Arial MT" w:eastAsia="Arial MT" w:hAnsi="Arial MT" w:cs="Arial MT"/>
                <w:color w:val="000000"/>
                <w:spacing w:val="-6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DENOMINACIÓN</w:t>
            </w:r>
            <w:r w:rsidRPr="00A16309">
              <w:rPr>
                <w:rFonts w:ascii="Arial MT" w:eastAsia="Arial MT" w:hAnsi="Arial MT" w:cs="Arial MT"/>
                <w:color w:val="000000"/>
                <w:spacing w:val="-5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si</w:t>
            </w:r>
            <w:r w:rsidRPr="00A16309">
              <w:rPr>
                <w:rFonts w:ascii="Arial MT" w:eastAsia="Arial MT" w:hAnsi="Arial MT" w:cs="Arial MT"/>
                <w:color w:val="000000"/>
                <w:spacing w:val="-4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es</w:t>
            </w:r>
            <w:r w:rsidRPr="00A16309">
              <w:rPr>
                <w:rFonts w:ascii="Arial MT" w:eastAsia="Arial MT" w:hAnsi="Arial MT" w:cs="Arial MT"/>
                <w:color w:val="000000"/>
                <w:spacing w:val="-5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persona</w:t>
            </w:r>
            <w:r w:rsidRPr="00A16309">
              <w:rPr>
                <w:rFonts w:ascii="Arial MT" w:eastAsia="Arial MT" w:hAnsi="Arial MT" w:cs="Arial MT"/>
                <w:color w:val="000000"/>
                <w:spacing w:val="-3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jurídica-empresa</w:t>
            </w:r>
          </w:p>
          <w:p w14:paraId="038F3D36" w14:textId="77777777" w:rsidR="003D22B0" w:rsidRPr="00A16309" w:rsidRDefault="003D22B0" w:rsidP="009E1F09">
            <w:pPr>
              <w:spacing w:before="54"/>
              <w:ind w:left="124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2388" w:type="dxa"/>
            <w:shd w:val="clear" w:color="auto" w:fill="FFFFFF"/>
          </w:tcPr>
          <w:p w14:paraId="73933847" w14:textId="77777777" w:rsidR="0030738D" w:rsidRDefault="0030738D" w:rsidP="003D22B0">
            <w:pPr>
              <w:spacing w:before="54"/>
              <w:ind w:left="189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NOMBRE</w:t>
            </w:r>
          </w:p>
          <w:p w14:paraId="292BE94E" w14:textId="77777777" w:rsidR="003D22B0" w:rsidRPr="00A16309" w:rsidRDefault="003D22B0" w:rsidP="003D22B0">
            <w:pPr>
              <w:spacing w:before="54"/>
              <w:ind w:left="189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1911" w:type="dxa"/>
            <w:shd w:val="clear" w:color="auto" w:fill="FFFFFF"/>
          </w:tcPr>
          <w:p w14:paraId="2BAAFA3B" w14:textId="25E428E5" w:rsidR="0030738D" w:rsidRDefault="0030738D" w:rsidP="003D22B0">
            <w:pPr>
              <w:spacing w:before="54"/>
              <w:ind w:left="69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DNI</w:t>
            </w:r>
            <w:r w:rsidRPr="00A16309">
              <w:rPr>
                <w:rFonts w:ascii="Arial MT" w:eastAsia="Arial MT" w:hAnsi="Arial MT" w:cs="Arial MT"/>
                <w:color w:val="000000"/>
                <w:spacing w:val="-4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/</w:t>
            </w:r>
            <w:r w:rsidRPr="00A16309">
              <w:rPr>
                <w:rFonts w:ascii="Arial MT" w:eastAsia="Arial MT" w:hAnsi="Arial MT" w:cs="Arial MT"/>
                <w:color w:val="000000"/>
                <w:spacing w:val="-2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NIE</w:t>
            </w:r>
            <w:r w:rsidRPr="00A16309">
              <w:rPr>
                <w:rFonts w:ascii="Arial MT" w:eastAsia="Arial MT" w:hAnsi="Arial MT" w:cs="Arial MT"/>
                <w:color w:val="000000"/>
                <w:spacing w:val="-3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/</w:t>
            </w:r>
            <w:r w:rsidRPr="00A16309">
              <w:rPr>
                <w:rFonts w:ascii="Arial MT" w:eastAsia="Arial MT" w:hAnsi="Arial MT" w:cs="Arial MT"/>
                <w:color w:val="000000"/>
                <w:spacing w:val="35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NIF</w:t>
            </w:r>
            <w:r w:rsidRPr="00A16309"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/</w:t>
            </w:r>
            <w:r w:rsidRPr="00A16309">
              <w:rPr>
                <w:rFonts w:ascii="Arial MT" w:eastAsia="Arial MT" w:hAnsi="Arial MT" w:cs="Arial MT"/>
                <w:color w:val="000000"/>
                <w:spacing w:val="-4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PAS.</w:t>
            </w:r>
          </w:p>
          <w:p w14:paraId="14A22104" w14:textId="77777777" w:rsidR="003D22B0" w:rsidRPr="00A16309" w:rsidRDefault="003D22B0" w:rsidP="003D22B0">
            <w:pPr>
              <w:spacing w:before="54"/>
              <w:ind w:left="69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</w:tr>
    </w:tbl>
    <w:p w14:paraId="6F96A2DE" w14:textId="77777777" w:rsidR="0030738D" w:rsidRDefault="0030738D" w:rsidP="00485446">
      <w:pPr>
        <w:widowControl w:val="0"/>
        <w:autoSpaceDE w:val="0"/>
        <w:autoSpaceDN w:val="0"/>
        <w:spacing w:before="94" w:after="0" w:line="240" w:lineRule="auto"/>
        <w:ind w:left="-426"/>
        <w:jc w:val="both"/>
        <w:rPr>
          <w:rFonts w:ascii="Arial MT" w:eastAsia="Arial MT" w:hAnsi="Arial MT" w:cs="Arial MT"/>
          <w:color w:val="000000"/>
          <w:kern w:val="0"/>
          <w:sz w:val="16"/>
          <w14:ligatures w14:val="none"/>
        </w:rPr>
      </w:pPr>
    </w:p>
    <w:p w14:paraId="00F31929" w14:textId="5B9E77E1" w:rsidR="0030738D" w:rsidRPr="00A16309" w:rsidRDefault="0030738D" w:rsidP="00485446">
      <w:pPr>
        <w:widowControl w:val="0"/>
        <w:suppressAutoHyphens/>
        <w:spacing w:after="0" w:line="240" w:lineRule="auto"/>
        <w:ind w:left="-426" w:right="-427"/>
        <w:jc w:val="both"/>
        <w:rPr>
          <w:rFonts w:ascii="Arial" w:eastAsia="Arial MT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16309">
        <w:rPr>
          <w:rFonts w:ascii="Arial" w:eastAsia="Arial MT" w:hAnsi="Arial" w:cs="Arial"/>
          <w:b/>
          <w:bCs/>
          <w:color w:val="000000"/>
          <w:kern w:val="0"/>
          <w:sz w:val="20"/>
          <w:szCs w:val="20"/>
          <w14:ligatures w14:val="none"/>
        </w:rPr>
        <w:t>REPRESENTANTE /</w:t>
      </w:r>
      <w:r w:rsidRPr="00A16309">
        <w:rPr>
          <w:rFonts w:ascii="Arial" w:eastAsia="Arial MT" w:hAnsi="Arial" w:cs="Arial"/>
          <w:b/>
          <w:bCs/>
          <w:color w:val="000000"/>
          <w:spacing w:val="-10"/>
          <w:kern w:val="0"/>
          <w:sz w:val="20"/>
          <w:szCs w:val="20"/>
          <w14:ligatures w14:val="none"/>
        </w:rPr>
        <w:t xml:space="preserve"> </w:t>
      </w:r>
      <w:r w:rsidRPr="00A16309">
        <w:rPr>
          <w:rFonts w:ascii="Arial" w:eastAsia="Arial MT" w:hAnsi="Arial" w:cs="Arial"/>
          <w:b/>
          <w:bCs/>
          <w:color w:val="000000"/>
          <w:kern w:val="0"/>
          <w:sz w:val="20"/>
          <w:szCs w:val="20"/>
          <w14:ligatures w14:val="none"/>
        </w:rPr>
        <w:t>PRESENTADOR</w:t>
      </w:r>
      <w:r w:rsidR="00884CBF">
        <w:rPr>
          <w:rFonts w:ascii="Arial" w:eastAsia="Arial MT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: </w:t>
      </w:r>
      <w:r w:rsidR="003A1AA2" w:rsidRPr="003A1AA2">
        <w:rPr>
          <w:rFonts w:ascii="Arial" w:eastAsia="Arial MT" w:hAnsi="Arial" w:cs="Arial"/>
          <w:b/>
          <w:bCs/>
          <w:color w:val="000000"/>
          <w:kern w:val="0"/>
          <w:sz w:val="16"/>
          <w:szCs w:val="16"/>
          <w14:ligatures w14:val="none"/>
        </w:rPr>
        <w:t>(</w:t>
      </w:r>
      <w:r w:rsidR="00884CBF" w:rsidRPr="003A1AA2">
        <w:rPr>
          <w:rFonts w:ascii="Arial" w:eastAsia="Times New Roman" w:hAnsi="Arial" w:cs="Arial"/>
          <w:kern w:val="0"/>
          <w:sz w:val="16"/>
          <w:szCs w:val="16"/>
          <w:lang w:eastAsia="he-IL" w:bidi="he-IL"/>
          <w14:ligatures w14:val="none"/>
        </w:rPr>
        <w:t>Identificación del firmante de la solicitud y representación que ostenta en su caso</w:t>
      </w:r>
      <w:r w:rsidR="003A1AA2" w:rsidRPr="003A1AA2">
        <w:rPr>
          <w:rFonts w:ascii="Arial" w:eastAsia="Times New Roman" w:hAnsi="Arial" w:cs="Arial"/>
          <w:kern w:val="0"/>
          <w:sz w:val="16"/>
          <w:szCs w:val="16"/>
          <w:lang w:eastAsia="he-IL" w:bidi="he-IL"/>
          <w14:ligatures w14:val="none"/>
        </w:rPr>
        <w:t>)</w:t>
      </w:r>
    </w:p>
    <w:tbl>
      <w:tblPr>
        <w:tblStyle w:val="TableNormal"/>
        <w:tblW w:w="10041" w:type="dxa"/>
        <w:tblInd w:w="-4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2388"/>
        <w:gridCol w:w="1911"/>
      </w:tblGrid>
      <w:tr w:rsidR="0030738D" w:rsidRPr="00A16309" w14:paraId="7DBFD0FA" w14:textId="77777777" w:rsidTr="001F78AE">
        <w:trPr>
          <w:trHeight w:val="647"/>
        </w:trPr>
        <w:tc>
          <w:tcPr>
            <w:tcW w:w="5742" w:type="dxa"/>
            <w:shd w:val="clear" w:color="auto" w:fill="FFFFFF"/>
          </w:tcPr>
          <w:p w14:paraId="21C1A184" w14:textId="77777777" w:rsidR="0030738D" w:rsidRDefault="0030738D" w:rsidP="009E1F09">
            <w:pPr>
              <w:spacing w:before="54"/>
              <w:ind w:left="124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APELLIDOS</w:t>
            </w:r>
          </w:p>
          <w:p w14:paraId="0918ECC6" w14:textId="77777777" w:rsidR="003D22B0" w:rsidRPr="00A16309" w:rsidRDefault="003D22B0" w:rsidP="009E1F09">
            <w:pPr>
              <w:spacing w:before="54"/>
              <w:ind w:left="124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2388" w:type="dxa"/>
            <w:shd w:val="clear" w:color="auto" w:fill="FFFFFF"/>
          </w:tcPr>
          <w:p w14:paraId="086DFF56" w14:textId="77777777" w:rsidR="0030738D" w:rsidRDefault="0030738D" w:rsidP="003D22B0">
            <w:pPr>
              <w:spacing w:before="54"/>
              <w:ind w:left="189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NOMBRE</w:t>
            </w:r>
          </w:p>
          <w:p w14:paraId="1C402839" w14:textId="77777777" w:rsidR="003D22B0" w:rsidRPr="00A16309" w:rsidRDefault="003D22B0" w:rsidP="003D22B0">
            <w:pPr>
              <w:spacing w:before="54"/>
              <w:ind w:left="189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1911" w:type="dxa"/>
            <w:shd w:val="clear" w:color="auto" w:fill="FFFFFF"/>
          </w:tcPr>
          <w:p w14:paraId="739BE954" w14:textId="77777777" w:rsidR="0030738D" w:rsidRDefault="0030738D" w:rsidP="003D22B0">
            <w:pPr>
              <w:spacing w:before="54"/>
              <w:ind w:left="69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DNI</w:t>
            </w:r>
            <w:r w:rsidRPr="00A16309">
              <w:rPr>
                <w:rFonts w:ascii="Arial MT" w:eastAsia="Arial MT" w:hAnsi="Arial MT" w:cs="Arial MT"/>
                <w:color w:val="000000"/>
                <w:spacing w:val="-5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/</w:t>
            </w:r>
            <w:r w:rsidRPr="00A16309">
              <w:rPr>
                <w:rFonts w:ascii="Arial MT" w:eastAsia="Arial MT" w:hAnsi="Arial MT" w:cs="Arial MT"/>
                <w:color w:val="000000"/>
                <w:spacing w:val="-2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NIE</w:t>
            </w:r>
            <w:r w:rsidRPr="00A16309">
              <w:rPr>
                <w:rFonts w:ascii="Arial MT" w:eastAsia="Arial MT" w:hAnsi="Arial MT" w:cs="Arial MT"/>
                <w:color w:val="000000"/>
                <w:spacing w:val="-4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/</w:t>
            </w:r>
            <w:r w:rsidRPr="00A16309">
              <w:rPr>
                <w:rFonts w:ascii="Arial MT" w:eastAsia="Arial MT" w:hAnsi="Arial MT" w:cs="Arial MT"/>
                <w:color w:val="000000"/>
                <w:spacing w:val="-2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PAS.</w:t>
            </w:r>
          </w:p>
          <w:p w14:paraId="6453CBD7" w14:textId="77777777" w:rsidR="00322BF5" w:rsidRPr="00A16309" w:rsidRDefault="00322BF5" w:rsidP="003D22B0">
            <w:pPr>
              <w:spacing w:before="54"/>
              <w:ind w:left="69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</w:tr>
      <w:tr w:rsidR="0030738D" w:rsidRPr="00A16309" w14:paraId="4022537C" w14:textId="77777777" w:rsidTr="001F78AE">
        <w:trPr>
          <w:trHeight w:val="669"/>
        </w:trPr>
        <w:tc>
          <w:tcPr>
            <w:tcW w:w="8130" w:type="dxa"/>
            <w:gridSpan w:val="2"/>
            <w:shd w:val="clear" w:color="auto" w:fill="FFFFFF"/>
          </w:tcPr>
          <w:p w14:paraId="3C6F7D43" w14:textId="77777777" w:rsidR="0030738D" w:rsidRDefault="0030738D" w:rsidP="009E1F09">
            <w:pPr>
              <w:spacing w:before="54"/>
              <w:ind w:left="124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  <w:t>EMPRESA</w:t>
            </w:r>
            <w:r w:rsidRPr="00A16309">
              <w:rPr>
                <w:rFonts w:ascii="Arial MT" w:eastAsia="Arial MT" w:hAnsi="Arial MT" w:cs="Arial MT"/>
                <w:color w:val="000000"/>
                <w:spacing w:val="-9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  <w:t>(o</w:t>
            </w:r>
            <w:r w:rsidRPr="00A16309">
              <w:rPr>
                <w:rFonts w:ascii="Arial MT" w:eastAsia="Arial MT" w:hAnsi="Arial MT" w:cs="Arial MT"/>
                <w:color w:val="000000"/>
                <w:spacing w:val="2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  <w:t>persona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 xml:space="preserve"> jurídica)</w:t>
            </w:r>
          </w:p>
          <w:p w14:paraId="42C1157C" w14:textId="77777777" w:rsidR="009E1F09" w:rsidRPr="00A16309" w:rsidRDefault="009E1F09" w:rsidP="009E1F09">
            <w:pPr>
              <w:spacing w:before="54"/>
              <w:ind w:left="124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1911" w:type="dxa"/>
            <w:shd w:val="clear" w:color="auto" w:fill="FFFFFF"/>
          </w:tcPr>
          <w:p w14:paraId="046209E5" w14:textId="77777777" w:rsidR="0030738D" w:rsidRPr="00A16309" w:rsidRDefault="0030738D" w:rsidP="00434627">
            <w:pPr>
              <w:spacing w:before="54"/>
              <w:ind w:left="67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NIF</w:t>
            </w:r>
          </w:p>
        </w:tc>
      </w:tr>
    </w:tbl>
    <w:p w14:paraId="7FE985D9" w14:textId="77777777" w:rsidR="0030738D" w:rsidRDefault="0030738D" w:rsidP="00485446">
      <w:pPr>
        <w:pStyle w:val="Default"/>
        <w:ind w:left="-426"/>
        <w:jc w:val="both"/>
        <w:rPr>
          <w:b/>
          <w:bCs/>
        </w:rPr>
      </w:pPr>
    </w:p>
    <w:p w14:paraId="3CC0D2D0" w14:textId="77777777" w:rsidR="0030738D" w:rsidRDefault="0030738D" w:rsidP="00485446">
      <w:pPr>
        <w:widowControl w:val="0"/>
        <w:autoSpaceDE w:val="0"/>
        <w:autoSpaceDN w:val="0"/>
        <w:spacing w:before="1" w:after="0" w:line="240" w:lineRule="auto"/>
        <w:ind w:left="-426"/>
        <w:jc w:val="both"/>
        <w:outlineLvl w:val="2"/>
        <w:rPr>
          <w:rFonts w:ascii="Arial" w:eastAsia="Arial MT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16309">
        <w:rPr>
          <w:rFonts w:ascii="Arial" w:eastAsia="Arial MT" w:hAnsi="Arial" w:cs="Arial"/>
          <w:b/>
          <w:bCs/>
          <w:color w:val="000000"/>
          <w:spacing w:val="-1"/>
          <w:kern w:val="0"/>
          <w:sz w:val="20"/>
          <w:szCs w:val="20"/>
          <w14:ligatures w14:val="none"/>
        </w:rPr>
        <w:t>DATOS</w:t>
      </w:r>
      <w:r w:rsidRPr="00A16309">
        <w:rPr>
          <w:rFonts w:ascii="Arial" w:eastAsia="Arial MT" w:hAnsi="Arial" w:cs="Arial"/>
          <w:b/>
          <w:bCs/>
          <w:color w:val="000000"/>
          <w:spacing w:val="-3"/>
          <w:kern w:val="0"/>
          <w:sz w:val="20"/>
          <w:szCs w:val="20"/>
          <w14:ligatures w14:val="none"/>
        </w:rPr>
        <w:t xml:space="preserve"> </w:t>
      </w:r>
      <w:r w:rsidRPr="00A16309">
        <w:rPr>
          <w:rFonts w:ascii="Arial" w:eastAsia="Arial MT" w:hAnsi="Arial" w:cs="Arial"/>
          <w:b/>
          <w:bCs/>
          <w:color w:val="000000"/>
          <w:spacing w:val="-1"/>
          <w:kern w:val="0"/>
          <w:sz w:val="20"/>
          <w:szCs w:val="20"/>
          <w14:ligatures w14:val="none"/>
        </w:rPr>
        <w:t>PARA</w:t>
      </w:r>
      <w:r w:rsidRPr="00A16309">
        <w:rPr>
          <w:rFonts w:ascii="Arial" w:eastAsia="Arial MT" w:hAnsi="Arial" w:cs="Arial"/>
          <w:b/>
          <w:bCs/>
          <w:color w:val="000000"/>
          <w:spacing w:val="-12"/>
          <w:kern w:val="0"/>
          <w:sz w:val="20"/>
          <w:szCs w:val="20"/>
          <w14:ligatures w14:val="none"/>
        </w:rPr>
        <w:t xml:space="preserve"> </w:t>
      </w:r>
      <w:r w:rsidRPr="00A16309">
        <w:rPr>
          <w:rFonts w:ascii="Arial" w:eastAsia="Arial MT" w:hAnsi="Arial" w:cs="Arial"/>
          <w:b/>
          <w:bCs/>
          <w:color w:val="000000"/>
          <w:spacing w:val="-1"/>
          <w:kern w:val="0"/>
          <w:sz w:val="20"/>
          <w:szCs w:val="20"/>
          <w14:ligatures w14:val="none"/>
        </w:rPr>
        <w:t>NOTIFICACIONES</w:t>
      </w:r>
      <w:r w:rsidRPr="00A16309">
        <w:rPr>
          <w:rFonts w:ascii="Arial" w:eastAsia="Arial MT" w:hAnsi="Arial" w:cs="Arial"/>
          <w:b/>
          <w:bCs/>
          <w:color w:val="000000"/>
          <w:spacing w:val="-2"/>
          <w:kern w:val="0"/>
          <w:sz w:val="20"/>
          <w:szCs w:val="20"/>
          <w14:ligatures w14:val="none"/>
        </w:rPr>
        <w:t xml:space="preserve"> </w:t>
      </w:r>
      <w:r w:rsidRPr="00A16309">
        <w:rPr>
          <w:rFonts w:ascii="Arial" w:eastAsia="Arial MT" w:hAnsi="Arial" w:cs="Arial"/>
          <w:b/>
          <w:bCs/>
          <w:color w:val="000000"/>
          <w:spacing w:val="-1"/>
          <w:kern w:val="0"/>
          <w:sz w:val="20"/>
          <w:szCs w:val="20"/>
          <w14:ligatures w14:val="none"/>
        </w:rPr>
        <w:t>/</w:t>
      </w:r>
      <w:r w:rsidRPr="00A16309">
        <w:rPr>
          <w:rFonts w:ascii="Arial" w:eastAsia="Arial MT" w:hAnsi="Arial" w:cs="Arial"/>
          <w:b/>
          <w:bCs/>
          <w:color w:val="000000"/>
          <w:spacing w:val="-4"/>
          <w:kern w:val="0"/>
          <w:sz w:val="20"/>
          <w:szCs w:val="20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spacing w:val="-1"/>
          <w:kern w:val="0"/>
          <w:sz w:val="16"/>
          <w:szCs w:val="16"/>
          <w14:ligatures w14:val="none"/>
        </w:rPr>
        <w:t>si</w:t>
      </w:r>
      <w:r w:rsidRPr="004820A4">
        <w:rPr>
          <w:rFonts w:ascii="Arial" w:eastAsia="Arial MT" w:hAnsi="Arial" w:cs="Arial"/>
          <w:b/>
          <w:bCs/>
          <w:color w:val="000000"/>
          <w:spacing w:val="-3"/>
          <w:kern w:val="0"/>
          <w:sz w:val="16"/>
          <w:szCs w:val="16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spacing w:val="-1"/>
          <w:kern w:val="0"/>
          <w:sz w:val="16"/>
          <w:szCs w:val="16"/>
          <w14:ligatures w14:val="none"/>
        </w:rPr>
        <w:t>su</w:t>
      </w:r>
      <w:r w:rsidRPr="004820A4">
        <w:rPr>
          <w:rFonts w:ascii="Arial" w:eastAsia="Arial MT" w:hAnsi="Arial" w:cs="Arial"/>
          <w:b/>
          <w:bCs/>
          <w:color w:val="000000"/>
          <w:spacing w:val="-2"/>
          <w:kern w:val="0"/>
          <w:sz w:val="16"/>
          <w:szCs w:val="16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spacing w:val="-1"/>
          <w:kern w:val="0"/>
          <w:sz w:val="16"/>
          <w:szCs w:val="16"/>
          <w14:ligatures w14:val="none"/>
        </w:rPr>
        <w:t>preferencia</w:t>
      </w:r>
      <w:r w:rsidRPr="004820A4">
        <w:rPr>
          <w:rFonts w:ascii="Arial" w:eastAsia="Arial MT" w:hAnsi="Arial" w:cs="Arial"/>
          <w:b/>
          <w:bCs/>
          <w:color w:val="000000"/>
          <w:spacing w:val="-2"/>
          <w:kern w:val="0"/>
          <w:sz w:val="16"/>
          <w:szCs w:val="16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spacing w:val="-1"/>
          <w:kern w:val="0"/>
          <w:sz w:val="16"/>
          <w:szCs w:val="16"/>
          <w14:ligatures w14:val="none"/>
        </w:rPr>
        <w:t>fuese</w:t>
      </w:r>
      <w:r w:rsidRPr="004820A4">
        <w:rPr>
          <w:rFonts w:ascii="Arial" w:eastAsia="Arial MT" w:hAnsi="Arial" w:cs="Arial"/>
          <w:b/>
          <w:bCs/>
          <w:color w:val="000000"/>
          <w:spacing w:val="-2"/>
          <w:kern w:val="0"/>
          <w:sz w:val="16"/>
          <w:szCs w:val="16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kern w:val="0"/>
          <w:sz w:val="16"/>
          <w:szCs w:val="16"/>
          <w14:ligatures w14:val="none"/>
        </w:rPr>
        <w:t>notificación</w:t>
      </w:r>
      <w:r w:rsidRPr="004820A4">
        <w:rPr>
          <w:rFonts w:ascii="Arial" w:eastAsia="Arial MT" w:hAnsi="Arial" w:cs="Arial"/>
          <w:b/>
          <w:bCs/>
          <w:color w:val="000000"/>
          <w:spacing w:val="-2"/>
          <w:kern w:val="0"/>
          <w:sz w:val="16"/>
          <w:szCs w:val="16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kern w:val="0"/>
          <w:sz w:val="16"/>
          <w:szCs w:val="16"/>
          <w14:ligatures w14:val="none"/>
        </w:rPr>
        <w:t>electrónica*</w:t>
      </w:r>
      <w:r w:rsidRPr="004820A4">
        <w:rPr>
          <w:rFonts w:ascii="Arial" w:eastAsia="Arial MT" w:hAnsi="Arial" w:cs="Arial"/>
          <w:b/>
          <w:bCs/>
          <w:color w:val="000000"/>
          <w:spacing w:val="-2"/>
          <w:kern w:val="0"/>
          <w:sz w:val="16"/>
          <w:szCs w:val="16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kern w:val="0"/>
          <w:sz w:val="16"/>
          <w:szCs w:val="16"/>
          <w14:ligatures w14:val="none"/>
        </w:rPr>
        <w:t>marque</w:t>
      </w:r>
      <w:r w:rsidRPr="004820A4">
        <w:rPr>
          <w:rFonts w:ascii="Arial" w:eastAsia="Arial MT" w:hAnsi="Arial" w:cs="Arial"/>
          <w:b/>
          <w:bCs/>
          <w:color w:val="000000"/>
          <w:spacing w:val="-2"/>
          <w:kern w:val="0"/>
          <w:sz w:val="16"/>
          <w:szCs w:val="16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kern w:val="0"/>
          <w:sz w:val="16"/>
          <w:szCs w:val="16"/>
          <w14:ligatures w14:val="none"/>
        </w:rPr>
        <w:t>la</w:t>
      </w:r>
      <w:r w:rsidRPr="004820A4">
        <w:rPr>
          <w:rFonts w:ascii="Arial" w:eastAsia="Arial MT" w:hAnsi="Arial" w:cs="Arial"/>
          <w:b/>
          <w:bCs/>
          <w:color w:val="000000"/>
          <w:spacing w:val="-3"/>
          <w:kern w:val="0"/>
          <w:sz w:val="16"/>
          <w:szCs w:val="16"/>
          <w14:ligatures w14:val="none"/>
        </w:rPr>
        <w:t xml:space="preserve"> </w:t>
      </w:r>
      <w:r w:rsidRPr="004820A4">
        <w:rPr>
          <w:rFonts w:ascii="Arial" w:eastAsia="Arial MT" w:hAnsi="Arial" w:cs="Arial"/>
          <w:b/>
          <w:bCs/>
          <w:color w:val="000000"/>
          <w:kern w:val="0"/>
          <w:sz w:val="16"/>
          <w:szCs w:val="16"/>
          <w14:ligatures w14:val="none"/>
        </w:rPr>
        <w:t>casilla</w:t>
      </w:r>
    </w:p>
    <w:p w14:paraId="4C644E80" w14:textId="77777777" w:rsidR="0030738D" w:rsidRPr="00A16309" w:rsidRDefault="0030738D" w:rsidP="00485446">
      <w:pPr>
        <w:widowControl w:val="0"/>
        <w:autoSpaceDE w:val="0"/>
        <w:autoSpaceDN w:val="0"/>
        <w:spacing w:before="1" w:after="0" w:line="240" w:lineRule="auto"/>
        <w:ind w:left="-426"/>
        <w:jc w:val="both"/>
        <w:outlineLvl w:val="2"/>
        <w:rPr>
          <w:rFonts w:ascii="Arial" w:eastAsia="Arial MT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Style w:val="TableNormal"/>
        <w:tblW w:w="10594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4127"/>
        <w:gridCol w:w="499"/>
        <w:gridCol w:w="1134"/>
        <w:gridCol w:w="992"/>
        <w:gridCol w:w="850"/>
        <w:gridCol w:w="567"/>
        <w:gridCol w:w="813"/>
      </w:tblGrid>
      <w:tr w:rsidR="00BC7CEB" w:rsidRPr="00A16309" w14:paraId="406F5EDA" w14:textId="77777777" w:rsidTr="00FD6675">
        <w:trPr>
          <w:trHeight w:val="607"/>
        </w:trPr>
        <w:tc>
          <w:tcPr>
            <w:tcW w:w="6238" w:type="dxa"/>
            <w:gridSpan w:val="3"/>
            <w:shd w:val="clear" w:color="auto" w:fill="FFFFFF"/>
          </w:tcPr>
          <w:p w14:paraId="4D75927E" w14:textId="77777777" w:rsidR="0030738D" w:rsidRDefault="0030738D" w:rsidP="002976E0">
            <w:pPr>
              <w:spacing w:before="54"/>
              <w:ind w:left="141"/>
              <w:jc w:val="both"/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  <w:t>CALLE</w:t>
            </w:r>
            <w:r w:rsidRPr="00A16309">
              <w:rPr>
                <w:rFonts w:ascii="Arial MT" w:eastAsia="Arial MT" w:hAnsi="Arial MT" w:cs="Arial MT"/>
                <w:color w:val="000000"/>
                <w:spacing w:val="-2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  <w:t>/ PLAZA</w:t>
            </w:r>
            <w:r w:rsidRPr="00A16309">
              <w:rPr>
                <w:rFonts w:ascii="Arial MT" w:eastAsia="Arial MT" w:hAnsi="Arial MT" w:cs="Arial MT"/>
                <w:color w:val="000000"/>
                <w:spacing w:val="-7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  <w:t>/</w:t>
            </w:r>
            <w:r w:rsidRPr="00A16309">
              <w:rPr>
                <w:rFonts w:ascii="Arial MT" w:eastAsia="Arial MT" w:hAnsi="Arial MT" w:cs="Arial MT"/>
                <w:color w:val="000000"/>
                <w:spacing w:val="-9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pacing w:val="-1"/>
                <w:sz w:val="14"/>
              </w:rPr>
              <w:t>AVENIDA</w:t>
            </w:r>
          </w:p>
          <w:p w14:paraId="3F2475A4" w14:textId="77777777" w:rsidR="00FD6675" w:rsidRPr="00A16309" w:rsidRDefault="00FD6675" w:rsidP="002976E0">
            <w:pPr>
              <w:spacing w:before="54"/>
              <w:ind w:left="141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1134" w:type="dxa"/>
            <w:shd w:val="clear" w:color="auto" w:fill="FFFFFF"/>
          </w:tcPr>
          <w:p w14:paraId="327FD600" w14:textId="77777777" w:rsidR="002C0D84" w:rsidRDefault="0030738D" w:rsidP="00FD6675">
            <w:pPr>
              <w:spacing w:before="55"/>
              <w:ind w:left="141"/>
              <w:jc w:val="both"/>
              <w:rPr>
                <w:rFonts w:ascii="Arial" w:eastAsia="Arial MT" w:hAnsi="Arial" w:cs="Arial MT"/>
                <w:bCs/>
                <w:color w:val="000000"/>
                <w:sz w:val="10"/>
                <w:szCs w:val="10"/>
              </w:rPr>
            </w:pPr>
            <w:r w:rsidRPr="00FD6675">
              <w:rPr>
                <w:rFonts w:ascii="Arial" w:eastAsia="Arial MT" w:hAnsi="Arial" w:cs="Arial MT"/>
                <w:bCs/>
                <w:color w:val="000000"/>
                <w:sz w:val="10"/>
                <w:szCs w:val="10"/>
              </w:rPr>
              <w:t>NÚMERO</w:t>
            </w:r>
          </w:p>
          <w:p w14:paraId="74C1F90E" w14:textId="281E575C" w:rsidR="00FD6675" w:rsidRPr="00FD6675" w:rsidRDefault="00FD6675" w:rsidP="00FD6675">
            <w:pPr>
              <w:spacing w:before="55"/>
              <w:ind w:left="141"/>
              <w:jc w:val="both"/>
              <w:rPr>
                <w:rFonts w:ascii="Arial" w:eastAsia="Arial MT" w:hAnsi="Arial" w:cs="Arial MT"/>
                <w:bCs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FFFFFF"/>
          </w:tcPr>
          <w:p w14:paraId="1866A28A" w14:textId="77777777" w:rsidR="0030738D" w:rsidRDefault="0030738D" w:rsidP="00F124AC">
            <w:pPr>
              <w:spacing w:before="53"/>
              <w:ind w:left="145"/>
              <w:jc w:val="both"/>
              <w:rPr>
                <w:rFonts w:ascii="Arial MT" w:eastAsia="Arial MT" w:hAnsi="Arial MT" w:cs="Arial MT"/>
                <w:color w:val="000000"/>
                <w:sz w:val="10"/>
                <w:szCs w:val="10"/>
              </w:rPr>
            </w:pPr>
            <w:r w:rsidRPr="00FD6675">
              <w:rPr>
                <w:rFonts w:ascii="Arial MT" w:eastAsia="Arial MT" w:hAnsi="Arial MT" w:cs="Arial MT"/>
                <w:color w:val="000000"/>
                <w:sz w:val="10"/>
                <w:szCs w:val="10"/>
              </w:rPr>
              <w:t>BLOQUE</w:t>
            </w:r>
          </w:p>
          <w:p w14:paraId="507C7E2E" w14:textId="77777777" w:rsidR="00FD6675" w:rsidRPr="00FD6675" w:rsidRDefault="00FD6675" w:rsidP="00F124AC">
            <w:pPr>
              <w:spacing w:before="53"/>
              <w:ind w:left="145"/>
              <w:jc w:val="both"/>
              <w:rPr>
                <w:rFonts w:ascii="Arial MT" w:eastAsia="Arial MT" w:hAnsi="Arial MT" w:cs="Arial MT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14:paraId="0967D966" w14:textId="77777777" w:rsidR="0030738D" w:rsidRDefault="0030738D" w:rsidP="00F124AC">
            <w:pPr>
              <w:spacing w:before="53"/>
              <w:ind w:left="142"/>
              <w:jc w:val="both"/>
              <w:rPr>
                <w:rFonts w:ascii="Arial MT" w:eastAsia="Arial MT" w:hAnsi="Arial MT" w:cs="Arial MT"/>
                <w:color w:val="000000"/>
                <w:sz w:val="10"/>
                <w:szCs w:val="10"/>
              </w:rPr>
            </w:pPr>
            <w:r w:rsidRPr="00FD6675">
              <w:rPr>
                <w:rFonts w:ascii="Arial MT" w:eastAsia="Arial MT" w:hAnsi="Arial MT" w:cs="Arial MT"/>
                <w:color w:val="000000"/>
                <w:sz w:val="10"/>
                <w:szCs w:val="10"/>
              </w:rPr>
              <w:t>ESCALERA</w:t>
            </w:r>
          </w:p>
          <w:p w14:paraId="53017A5C" w14:textId="77777777" w:rsidR="00FD6675" w:rsidRPr="00FD6675" w:rsidRDefault="00FD6675" w:rsidP="00F124AC">
            <w:pPr>
              <w:spacing w:before="53"/>
              <w:ind w:left="142"/>
              <w:jc w:val="both"/>
              <w:rPr>
                <w:rFonts w:ascii="Arial MT" w:eastAsia="Arial MT" w:hAnsi="Arial MT" w:cs="Arial MT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/>
          </w:tcPr>
          <w:p w14:paraId="138B7C63" w14:textId="77777777" w:rsidR="0030738D" w:rsidRDefault="0030738D" w:rsidP="00BC7CEB">
            <w:pPr>
              <w:spacing w:before="55"/>
              <w:ind w:left="-197"/>
              <w:jc w:val="center"/>
              <w:rPr>
                <w:rFonts w:ascii="Arial" w:eastAsia="Arial MT" w:hAnsi="Arial MT" w:cs="Arial MT"/>
                <w:bCs/>
                <w:color w:val="000000"/>
                <w:sz w:val="10"/>
                <w:szCs w:val="10"/>
              </w:rPr>
            </w:pPr>
            <w:r w:rsidRPr="00FD6675">
              <w:rPr>
                <w:rFonts w:ascii="Arial" w:eastAsia="Arial MT" w:hAnsi="Arial MT" w:cs="Arial MT"/>
                <w:bCs/>
                <w:color w:val="000000"/>
                <w:sz w:val="10"/>
                <w:szCs w:val="10"/>
              </w:rPr>
              <w:t>PISO</w:t>
            </w:r>
          </w:p>
          <w:p w14:paraId="7ABFF87B" w14:textId="77777777" w:rsidR="00FD6675" w:rsidRPr="00FD6675" w:rsidRDefault="00FD6675" w:rsidP="00BC7CEB">
            <w:pPr>
              <w:spacing w:before="55"/>
              <w:ind w:left="-197"/>
              <w:jc w:val="center"/>
              <w:rPr>
                <w:rFonts w:ascii="Arial" w:eastAsia="Arial MT" w:hAnsi="Arial MT" w:cs="Arial MT"/>
                <w:bCs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shd w:val="clear" w:color="auto" w:fill="FFFFFF"/>
          </w:tcPr>
          <w:p w14:paraId="637ECAF6" w14:textId="77777777" w:rsidR="0030738D" w:rsidRDefault="0030738D" w:rsidP="00FD6675">
            <w:pPr>
              <w:spacing w:before="55"/>
              <w:ind w:left="-221"/>
              <w:jc w:val="center"/>
              <w:rPr>
                <w:rFonts w:ascii="Arial" w:eastAsia="Arial MT" w:hAnsi="Arial MT" w:cs="Arial MT"/>
                <w:bCs/>
                <w:color w:val="000000"/>
                <w:sz w:val="10"/>
                <w:szCs w:val="10"/>
              </w:rPr>
            </w:pPr>
            <w:r w:rsidRPr="00FD6675">
              <w:rPr>
                <w:rFonts w:ascii="Arial" w:eastAsia="Arial MT" w:hAnsi="Arial MT" w:cs="Arial MT"/>
                <w:bCs/>
                <w:color w:val="000000"/>
                <w:sz w:val="10"/>
                <w:szCs w:val="10"/>
              </w:rPr>
              <w:t>PUERTA</w:t>
            </w:r>
          </w:p>
          <w:p w14:paraId="31AC7774" w14:textId="77777777" w:rsidR="00FD6675" w:rsidRPr="00FD6675" w:rsidRDefault="00FD6675" w:rsidP="00FD6675">
            <w:pPr>
              <w:spacing w:before="55"/>
              <w:ind w:left="-221"/>
              <w:jc w:val="center"/>
              <w:rPr>
                <w:rFonts w:ascii="Arial" w:eastAsia="Arial MT" w:hAnsi="Arial MT" w:cs="Arial MT"/>
                <w:bCs/>
                <w:color w:val="000000"/>
                <w:sz w:val="10"/>
                <w:szCs w:val="10"/>
              </w:rPr>
            </w:pPr>
          </w:p>
        </w:tc>
      </w:tr>
      <w:tr w:rsidR="0030738D" w:rsidRPr="00A16309" w14:paraId="68E74780" w14:textId="77777777" w:rsidTr="00BC7CEB">
        <w:trPr>
          <w:trHeight w:val="581"/>
        </w:trPr>
        <w:tc>
          <w:tcPr>
            <w:tcW w:w="1612" w:type="dxa"/>
            <w:shd w:val="clear" w:color="auto" w:fill="FFFFFF"/>
          </w:tcPr>
          <w:p w14:paraId="522CC10D" w14:textId="77777777" w:rsidR="0030738D" w:rsidRDefault="0030738D" w:rsidP="002976E0">
            <w:pPr>
              <w:spacing w:before="56"/>
              <w:ind w:left="141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CÓDIGO</w:t>
            </w:r>
            <w:r w:rsidRPr="00A16309">
              <w:rPr>
                <w:rFonts w:ascii="Arial MT" w:eastAsia="Arial MT" w:hAnsi="Arial MT" w:cs="Arial MT"/>
                <w:color w:val="000000"/>
                <w:spacing w:val="-8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POSTAL</w:t>
            </w:r>
          </w:p>
          <w:p w14:paraId="0B96B680" w14:textId="77777777" w:rsidR="002976E0" w:rsidRPr="00A16309" w:rsidRDefault="002976E0" w:rsidP="002976E0">
            <w:pPr>
              <w:spacing w:before="56"/>
              <w:ind w:left="141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4127" w:type="dxa"/>
            <w:shd w:val="clear" w:color="auto" w:fill="FFFFFF"/>
          </w:tcPr>
          <w:p w14:paraId="6FFF2753" w14:textId="77777777" w:rsidR="0030738D" w:rsidRDefault="0030738D" w:rsidP="002976E0">
            <w:pPr>
              <w:spacing w:before="56"/>
              <w:ind w:left="93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MUNICIPIO</w:t>
            </w:r>
          </w:p>
          <w:p w14:paraId="2FE41628" w14:textId="77777777" w:rsidR="002976E0" w:rsidRPr="00A16309" w:rsidRDefault="002976E0" w:rsidP="002976E0">
            <w:pPr>
              <w:spacing w:before="56"/>
              <w:ind w:left="93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1633" w:type="dxa"/>
            <w:gridSpan w:val="2"/>
            <w:shd w:val="clear" w:color="auto" w:fill="FFFFFF"/>
          </w:tcPr>
          <w:p w14:paraId="21EAC5E0" w14:textId="77777777" w:rsidR="0030738D" w:rsidRDefault="0030738D" w:rsidP="002976E0">
            <w:pPr>
              <w:spacing w:before="56"/>
              <w:ind w:left="75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PROVINCIA</w:t>
            </w:r>
          </w:p>
          <w:p w14:paraId="5C32C536" w14:textId="77777777" w:rsidR="002976E0" w:rsidRPr="00A16309" w:rsidRDefault="002976E0" w:rsidP="002976E0">
            <w:pPr>
              <w:spacing w:before="56"/>
              <w:ind w:left="75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3222" w:type="dxa"/>
            <w:gridSpan w:val="4"/>
            <w:shd w:val="clear" w:color="auto" w:fill="FFFFFF"/>
          </w:tcPr>
          <w:p w14:paraId="49A18C21" w14:textId="77777777" w:rsidR="0030738D" w:rsidRDefault="0030738D" w:rsidP="0056595C">
            <w:pPr>
              <w:spacing w:before="56"/>
              <w:ind w:left="140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PAIS</w:t>
            </w:r>
          </w:p>
          <w:p w14:paraId="22C489CD" w14:textId="77777777" w:rsidR="0056595C" w:rsidRPr="00A16309" w:rsidRDefault="0056595C" w:rsidP="0056595C">
            <w:pPr>
              <w:spacing w:before="56"/>
              <w:ind w:left="140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</w:tr>
      <w:tr w:rsidR="0030738D" w:rsidRPr="00A16309" w14:paraId="74C24426" w14:textId="77777777" w:rsidTr="00BC7CEB">
        <w:trPr>
          <w:trHeight w:val="650"/>
        </w:trPr>
        <w:tc>
          <w:tcPr>
            <w:tcW w:w="5739" w:type="dxa"/>
            <w:gridSpan w:val="2"/>
            <w:shd w:val="clear" w:color="auto" w:fill="FFFFFF"/>
          </w:tcPr>
          <w:p w14:paraId="2EA8F555" w14:textId="77777777" w:rsidR="0030738D" w:rsidRDefault="0030738D" w:rsidP="002976E0">
            <w:pPr>
              <w:spacing w:before="55"/>
              <w:ind w:left="141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CORREO</w:t>
            </w:r>
            <w:r w:rsidRPr="00F1525F">
              <w:rPr>
                <w:rFonts w:ascii="Arial MT" w:eastAsia="Arial MT" w:hAnsi="Arial MT" w:cs="Arial MT"/>
                <w:color w:val="000000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ELECTRÓNICO</w:t>
            </w:r>
            <w:r w:rsidRPr="00F1525F">
              <w:rPr>
                <w:rFonts w:ascii="Arial MT" w:eastAsia="Arial MT" w:hAnsi="Arial MT" w:cs="Arial MT"/>
                <w:color w:val="000000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(</w:t>
            </w:r>
            <w:r w:rsidRPr="00F1525F">
              <w:rPr>
                <w:rFonts w:ascii="Arial MT" w:eastAsia="Arial MT" w:hAnsi="Arial MT" w:cs="Arial MT"/>
                <w:color w:val="000000"/>
                <w:sz w:val="14"/>
              </w:rPr>
              <w:t>necesario para notificación electrónica)*</w:t>
            </w:r>
          </w:p>
          <w:p w14:paraId="0BAEE507" w14:textId="77777777" w:rsidR="0056595C" w:rsidRPr="005E3D67" w:rsidRDefault="0056595C" w:rsidP="002976E0">
            <w:pPr>
              <w:spacing w:before="55"/>
              <w:ind w:left="141"/>
              <w:jc w:val="both"/>
              <w:rPr>
                <w:rFonts w:ascii="Arial" w:eastAsia="Arial MT" w:hAnsi="Arial" w:cs="Arial MT"/>
                <w:bCs/>
                <w:color w:val="000000"/>
                <w:sz w:val="14"/>
                <w:szCs w:val="14"/>
              </w:rPr>
            </w:pPr>
          </w:p>
        </w:tc>
        <w:tc>
          <w:tcPr>
            <w:tcW w:w="1633" w:type="dxa"/>
            <w:gridSpan w:val="2"/>
            <w:shd w:val="clear" w:color="auto" w:fill="FFFFFF"/>
          </w:tcPr>
          <w:p w14:paraId="1EA48E6C" w14:textId="77777777" w:rsidR="0030738D" w:rsidRDefault="0030738D" w:rsidP="002976E0">
            <w:pPr>
              <w:spacing w:before="111"/>
              <w:ind w:left="75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TELÉFONO</w:t>
            </w:r>
            <w:r w:rsidRPr="00A16309">
              <w:rPr>
                <w:rFonts w:ascii="Arial MT" w:eastAsia="Arial MT" w:hAnsi="Arial MT" w:cs="Arial MT"/>
                <w:color w:val="000000"/>
                <w:spacing w:val="-2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MÓVIL</w:t>
            </w:r>
          </w:p>
          <w:p w14:paraId="4F94E3C1" w14:textId="77777777" w:rsidR="0056595C" w:rsidRPr="00A16309" w:rsidRDefault="0056595C" w:rsidP="002976E0">
            <w:pPr>
              <w:spacing w:before="111"/>
              <w:ind w:left="75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  <w:tc>
          <w:tcPr>
            <w:tcW w:w="3222" w:type="dxa"/>
            <w:gridSpan w:val="4"/>
            <w:shd w:val="clear" w:color="auto" w:fill="FFFFFF"/>
          </w:tcPr>
          <w:p w14:paraId="3C21D0F4" w14:textId="77777777" w:rsidR="0030738D" w:rsidRDefault="0030738D" w:rsidP="002976E0">
            <w:pPr>
              <w:spacing w:before="111"/>
              <w:ind w:left="97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TELÉFONO</w:t>
            </w:r>
            <w:r w:rsidRPr="00A16309">
              <w:rPr>
                <w:rFonts w:ascii="Arial MT" w:eastAsia="Arial MT" w:hAnsi="Arial MT" w:cs="Arial MT"/>
                <w:color w:val="000000"/>
                <w:spacing w:val="-2"/>
                <w:sz w:val="14"/>
              </w:rPr>
              <w:t xml:space="preserve"> </w:t>
            </w:r>
            <w:r w:rsidRPr="00A16309">
              <w:rPr>
                <w:rFonts w:ascii="Arial MT" w:eastAsia="Arial MT" w:hAnsi="Arial MT" w:cs="Arial MT"/>
                <w:color w:val="000000"/>
                <w:sz w:val="14"/>
              </w:rPr>
              <w:t>FIJO</w:t>
            </w:r>
          </w:p>
          <w:p w14:paraId="1DF25562" w14:textId="77777777" w:rsidR="0056595C" w:rsidRPr="00A16309" w:rsidRDefault="0056595C" w:rsidP="002976E0">
            <w:pPr>
              <w:spacing w:before="111"/>
              <w:ind w:left="97"/>
              <w:jc w:val="both"/>
              <w:rPr>
                <w:rFonts w:ascii="Arial MT" w:eastAsia="Arial MT" w:hAnsi="Arial MT" w:cs="Arial MT"/>
                <w:color w:val="000000"/>
                <w:sz w:val="14"/>
              </w:rPr>
            </w:pPr>
          </w:p>
        </w:tc>
      </w:tr>
    </w:tbl>
    <w:p w14:paraId="5BBD64CF" w14:textId="77777777" w:rsidR="0030738D" w:rsidRPr="00BE0122" w:rsidRDefault="0030738D" w:rsidP="00485446">
      <w:pPr>
        <w:widowControl w:val="0"/>
        <w:autoSpaceDE w:val="0"/>
        <w:autoSpaceDN w:val="0"/>
        <w:spacing w:before="5" w:after="0" w:line="240" w:lineRule="auto"/>
        <w:ind w:left="-426"/>
        <w:jc w:val="both"/>
        <w:rPr>
          <w:rFonts w:ascii="Arial" w:eastAsia="Arial MT" w:hAnsi="Arial MT" w:cs="Arial MT"/>
          <w:b/>
          <w:i/>
          <w:color w:val="000000"/>
          <w:kern w:val="0"/>
          <w:sz w:val="9"/>
          <w:szCs w:val="14"/>
          <w14:ligatures w14:val="none"/>
        </w:rPr>
      </w:pPr>
    </w:p>
    <w:p w14:paraId="0713A896" w14:textId="77777777" w:rsidR="00FE7ABE" w:rsidRDefault="00FE7ABE" w:rsidP="00485446">
      <w:pPr>
        <w:widowControl w:val="0"/>
        <w:autoSpaceDE w:val="0"/>
        <w:autoSpaceDN w:val="0"/>
        <w:spacing w:before="94" w:after="0" w:line="240" w:lineRule="auto"/>
        <w:ind w:left="-426"/>
        <w:jc w:val="both"/>
        <w:rPr>
          <w:rFonts w:ascii="Arial" w:eastAsia="Arial MT" w:hAnsi="Arial" w:cs="Arial MT"/>
          <w:b/>
          <w:color w:val="000000"/>
          <w:kern w:val="0"/>
          <w:sz w:val="20"/>
          <w14:ligatures w14:val="none"/>
        </w:rPr>
      </w:pPr>
    </w:p>
    <w:p w14:paraId="06D8A0E9" w14:textId="2F996955" w:rsidR="004820A4" w:rsidRPr="00DB7655" w:rsidRDefault="004820A4" w:rsidP="009156A8">
      <w:pPr>
        <w:widowControl w:val="0"/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16"/>
          <w:szCs w:val="16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>Detalle de LA INSTALACIÓN, espacio y horario solicitado.</w:t>
      </w:r>
      <w:r w:rsidR="00B27EB1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 xml:space="preserve"> </w:t>
      </w:r>
      <w:r w:rsidR="00B27EB1" w:rsidRPr="00DB7655">
        <w:rPr>
          <w:rFonts w:ascii="Arial" w:eastAsia="Times New Roman" w:hAnsi="Arial" w:cs="Arial"/>
          <w:kern w:val="0"/>
          <w:sz w:val="16"/>
          <w:szCs w:val="16"/>
          <w:lang w:eastAsia="he-IL" w:bidi="he-IL"/>
          <w14:ligatures w14:val="none"/>
        </w:rPr>
        <w:t xml:space="preserve">(MARCAR CON </w:t>
      </w:r>
      <w:r w:rsidR="00DB7655" w:rsidRPr="00DB7655">
        <w:rPr>
          <w:rFonts w:ascii="Arial" w:eastAsia="Times New Roman" w:hAnsi="Arial" w:cs="Arial"/>
          <w:kern w:val="0"/>
          <w:sz w:val="16"/>
          <w:szCs w:val="16"/>
          <w:lang w:eastAsia="he-IL" w:bidi="he-IL"/>
          <w14:ligatures w14:val="none"/>
        </w:rPr>
        <w:t>X)</w:t>
      </w:r>
    </w:p>
    <w:p w14:paraId="1B9F3FEE" w14:textId="46B240A0" w:rsidR="00FE7ABE" w:rsidRDefault="00FE7ABE" w:rsidP="00485446">
      <w:pPr>
        <w:widowControl w:val="0"/>
        <w:autoSpaceDE w:val="0"/>
        <w:autoSpaceDN w:val="0"/>
        <w:spacing w:before="94" w:after="0" w:line="240" w:lineRule="auto"/>
        <w:ind w:left="-426"/>
        <w:jc w:val="both"/>
        <w:rPr>
          <w:rFonts w:ascii="Arial" w:eastAsia="Arial MT" w:hAnsi="Arial" w:cs="Arial MT"/>
          <w:b/>
          <w:color w:val="000000"/>
          <w:kern w:val="0"/>
          <w:sz w:val="20"/>
          <w14:ligatures w14:val="none"/>
        </w:rPr>
      </w:pPr>
    </w:p>
    <w:p w14:paraId="62B128A3" w14:textId="77777777" w:rsidR="00F74498" w:rsidRPr="00BB12AE" w:rsidRDefault="00F74498" w:rsidP="00F74498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pacing w:val="-8"/>
          <w:kern w:val="0"/>
          <w:sz w:val="22"/>
          <w:szCs w:val="22"/>
          <w:lang w:eastAsia="ar-SA"/>
          <w14:ligatures w14:val="none"/>
        </w:rPr>
      </w:pPr>
    </w:p>
    <w:p w14:paraId="4170EEF9" w14:textId="77777777" w:rsidR="00F74498" w:rsidRPr="00BB12AE" w:rsidRDefault="00F74498" w:rsidP="00F74498">
      <w:pPr>
        <w:widowControl w:val="0"/>
        <w:numPr>
          <w:ilvl w:val="0"/>
          <w:numId w:val="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36C0A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bookmarkStart w:id="2" w:name="_Hlk173230413"/>
      <w:bookmarkStart w:id="3" w:name="_Hlk173229881"/>
      <w:r w:rsidRPr="00BB12AE">
        <w:rPr>
          <w:rFonts w:ascii="Arial" w:eastAsia="Times New Roman" w:hAnsi="Arial" w:cs="Arial"/>
          <w:b/>
          <w:color w:val="FFFFFF"/>
          <w:kern w:val="0"/>
          <w:sz w:val="22"/>
          <w:szCs w:val="22"/>
          <w:lang w:eastAsia="he-IL" w:bidi="he-IL"/>
          <w14:ligatures w14:val="none"/>
        </w:rPr>
        <w:t>CFM ASOMADILLA</w:t>
      </w:r>
    </w:p>
    <w:p w14:paraId="248CA6AB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tbl>
      <w:tblPr>
        <w:tblW w:w="5681" w:type="pct"/>
        <w:tblInd w:w="-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090"/>
        <w:gridCol w:w="2250"/>
        <w:gridCol w:w="1967"/>
        <w:gridCol w:w="500"/>
      </w:tblGrid>
      <w:tr w:rsidR="00170322" w:rsidRPr="00BB12AE" w14:paraId="0CABAD41" w14:textId="50C26812" w:rsidTr="006B394A">
        <w:trPr>
          <w:trHeight w:val="315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14:paraId="42E2AA4A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bookmarkStart w:id="4" w:name="_Hlk173229702"/>
            <w:r w:rsidRPr="00BB12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DEPORTE FORMACIÓN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4D1F56B4" w14:textId="5EFAC113" w:rsidR="00170322" w:rsidRPr="00BB12AE" w:rsidRDefault="0030042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X</w:t>
            </w:r>
          </w:p>
        </w:tc>
      </w:tr>
      <w:tr w:rsidR="00300424" w:rsidRPr="00BB12AE" w14:paraId="7D25321A" w14:textId="04B5CACB" w:rsidTr="006B394A">
        <w:trPr>
          <w:trHeight w:val="315"/>
        </w:trPr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225E52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ESPACIO</w:t>
            </w:r>
          </w:p>
        </w:tc>
        <w:tc>
          <w:tcPr>
            <w:tcW w:w="31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89431D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Observaciones</w:t>
            </w:r>
          </w:p>
        </w:tc>
        <w:tc>
          <w:tcPr>
            <w:tcW w:w="22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E06269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DÍAS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2C3CCC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HORARIO</w:t>
            </w:r>
          </w:p>
        </w:tc>
        <w:tc>
          <w:tcPr>
            <w:tcW w:w="505" w:type="dxa"/>
            <w:tcBorders>
              <w:left w:val="single" w:sz="4" w:space="0" w:color="000000"/>
              <w:right w:val="single" w:sz="8" w:space="0" w:color="000000"/>
            </w:tcBorders>
          </w:tcPr>
          <w:p w14:paraId="4D317442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38EE9202" w14:textId="788216A2" w:rsidTr="006B394A">
        <w:trPr>
          <w:trHeight w:val="30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00010A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CAMPO COMPLETO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49E31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A5BB87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LUNES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182275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AB3279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4F104D3D" w14:textId="6B5B3C7A" w:rsidTr="006B394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6436B6" w14:textId="77777777" w:rsidR="00170322" w:rsidRPr="00BB12AE" w:rsidRDefault="00170322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93BF62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21CF39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MARTES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176F28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2BFDD2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5D4E01AA" w14:textId="503164C8" w:rsidTr="006B394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6FF2BB" w14:textId="77777777" w:rsidR="00170322" w:rsidRPr="00BB12AE" w:rsidRDefault="00170322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BFB40B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6AE81C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MIÉRCOLES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57330A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F41CC2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03816895" w14:textId="6FF179B8" w:rsidTr="006B394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A2BA57" w14:textId="77777777" w:rsidR="00170322" w:rsidRPr="00BB12AE" w:rsidRDefault="00170322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D35E71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AEFC9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JUEVES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2DF0F3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D7776A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2A5A3D30" w14:textId="11A920B7" w:rsidTr="006B394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95C87D" w14:textId="77777777" w:rsidR="00170322" w:rsidRPr="00BB12AE" w:rsidRDefault="00170322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92B45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3DB0F6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VIERNES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BA9E5D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58C0DC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7CE0DA31" w14:textId="286325D2" w:rsidTr="006B394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EA2763" w14:textId="77777777" w:rsidR="00170322" w:rsidRPr="00BB12AE" w:rsidRDefault="00170322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F5EFB5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F9DE6D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SÁBADOS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D6D61C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 9.00 a  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AEB124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3F10C925" w14:textId="20B66253" w:rsidTr="006B394A">
        <w:trPr>
          <w:trHeight w:val="315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1F8AE7" w14:textId="77777777" w:rsidR="00170322" w:rsidRPr="00BB12AE" w:rsidRDefault="00170322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20988F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897B38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DOMINGOS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48E1F2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9.00 a 15.00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E6CEDD" w14:textId="77777777" w:rsidR="00170322" w:rsidRPr="00BB12AE" w:rsidRDefault="00170322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02016E2E" w14:textId="77777777" w:rsidR="00F74498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079BD9B6" w14:textId="77777777" w:rsidR="008C0237" w:rsidRDefault="008C0237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16F3AF39" w14:textId="77777777" w:rsidR="00077D07" w:rsidRDefault="00077D07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09571AD8" w14:textId="77777777" w:rsidR="00077D07" w:rsidRDefault="00077D07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4542DF67" w14:textId="77777777" w:rsidR="00077D07" w:rsidRPr="00BB12AE" w:rsidRDefault="00077D07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bookmarkEnd w:id="2"/>
    <w:bookmarkEnd w:id="4"/>
    <w:p w14:paraId="0BEC971B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bookmarkEnd w:id="3"/>
    <w:p w14:paraId="0E6DA9BA" w14:textId="77777777" w:rsidR="00F74498" w:rsidRPr="00BB12AE" w:rsidRDefault="00F74498" w:rsidP="00F74498">
      <w:pPr>
        <w:widowControl w:val="0"/>
        <w:numPr>
          <w:ilvl w:val="0"/>
          <w:numId w:val="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36C0A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b/>
          <w:color w:val="FFFFFF"/>
          <w:kern w:val="0"/>
          <w:sz w:val="22"/>
          <w:szCs w:val="22"/>
          <w:lang w:eastAsia="he-IL" w:bidi="he-IL"/>
          <w14:ligatures w14:val="none"/>
        </w:rPr>
        <w:t>CFM MARGARITAS</w:t>
      </w:r>
    </w:p>
    <w:p w14:paraId="2014F08C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tbl>
      <w:tblPr>
        <w:tblW w:w="5681" w:type="pct"/>
        <w:tblInd w:w="-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090"/>
        <w:gridCol w:w="2250"/>
        <w:gridCol w:w="1967"/>
        <w:gridCol w:w="500"/>
      </w:tblGrid>
      <w:tr w:rsidR="00700093" w:rsidRPr="00BB12AE" w14:paraId="2D165BFA" w14:textId="1F6D9DE7" w:rsidTr="00F922DA">
        <w:trPr>
          <w:trHeight w:val="315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14:paraId="5E5CE6FD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DEPORTE FORMACIÓN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4B4F7B23" w14:textId="04530A19" w:rsidR="00700093" w:rsidRPr="000E0B36" w:rsidRDefault="0030042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0E0B3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e-IL" w:bidi="he-IL"/>
                <w14:ligatures w14:val="none"/>
              </w:rPr>
              <w:t>X</w:t>
            </w:r>
          </w:p>
        </w:tc>
      </w:tr>
      <w:tr w:rsidR="00700093" w:rsidRPr="00BB12AE" w14:paraId="66C4E4CC" w14:textId="2BDCD02F" w:rsidTr="00F922DA">
        <w:trPr>
          <w:trHeight w:val="315"/>
        </w:trPr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D362BB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ESPACIO</w:t>
            </w:r>
          </w:p>
        </w:tc>
        <w:tc>
          <w:tcPr>
            <w:tcW w:w="31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F82C4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Observaciones</w:t>
            </w:r>
          </w:p>
        </w:tc>
        <w:tc>
          <w:tcPr>
            <w:tcW w:w="22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C86315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DÍAS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8DFA37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HORARIO</w:t>
            </w:r>
          </w:p>
        </w:tc>
        <w:tc>
          <w:tcPr>
            <w:tcW w:w="505" w:type="dxa"/>
            <w:tcBorders>
              <w:left w:val="single" w:sz="4" w:space="0" w:color="000000"/>
              <w:right w:val="single" w:sz="8" w:space="0" w:color="000000"/>
            </w:tcBorders>
          </w:tcPr>
          <w:p w14:paraId="512B6268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00093" w:rsidRPr="00BB12AE" w14:paraId="695721AF" w14:textId="0599F217" w:rsidTr="00F922DA">
        <w:trPr>
          <w:trHeight w:val="30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8A57A1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CAMPO COMPLETO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07616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EDF1D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LUNES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52536B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E91B97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00093" w:rsidRPr="00BB12AE" w14:paraId="1D993C8F" w14:textId="6E78028A" w:rsidTr="00F922D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B43367" w14:textId="77777777" w:rsidR="00700093" w:rsidRPr="00BB12AE" w:rsidRDefault="00700093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4E7C8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CDD0B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MARTES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18AC5E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064D4A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00093" w:rsidRPr="00BB12AE" w14:paraId="0DCD4A9B" w14:textId="55A22FDD" w:rsidTr="00F922D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B50C73" w14:textId="77777777" w:rsidR="00700093" w:rsidRPr="00BB12AE" w:rsidRDefault="00700093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AB4ABB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EAF30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MIÉRCOLES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73BAAC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3031B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00093" w:rsidRPr="00BB12AE" w14:paraId="3E1F2D9B" w14:textId="73B7ED87" w:rsidTr="00F922D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B3C1ED" w14:textId="77777777" w:rsidR="00700093" w:rsidRPr="00BB12AE" w:rsidRDefault="00700093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35B9D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E90EA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JUEVES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8A5D04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203F56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00093" w:rsidRPr="00BB12AE" w14:paraId="683CA0C6" w14:textId="1E649022" w:rsidTr="00F922D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257444" w14:textId="77777777" w:rsidR="00700093" w:rsidRPr="00BB12AE" w:rsidRDefault="00700093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A3031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79953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VIERNES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D1D09C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FA2113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00093" w:rsidRPr="00BB12AE" w14:paraId="63E61165" w14:textId="616754EF" w:rsidTr="00F922DA">
        <w:trPr>
          <w:trHeight w:val="3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F0BD4B" w14:textId="77777777" w:rsidR="00700093" w:rsidRPr="00BB12AE" w:rsidRDefault="00700093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9ADFA1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820738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SÁBADOS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5BC01E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 9.00 a  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3236C1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00093" w:rsidRPr="00BB12AE" w14:paraId="69DC0B25" w14:textId="01ECCAD3" w:rsidTr="00F922DA">
        <w:trPr>
          <w:trHeight w:val="315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362902" w14:textId="77777777" w:rsidR="00700093" w:rsidRPr="00BB12AE" w:rsidRDefault="00700093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CFF8FD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8FAB6D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DOMINGOS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B019D6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9.00 a 15.00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2DA956" w14:textId="77777777" w:rsidR="00700093" w:rsidRPr="00BB12AE" w:rsidRDefault="00700093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39A47391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74F25571" w14:textId="77777777" w:rsidR="00F74498" w:rsidRPr="00BB12AE" w:rsidRDefault="00F74498" w:rsidP="00F74498">
      <w:pPr>
        <w:spacing w:after="0" w:line="240" w:lineRule="auto"/>
        <w:jc w:val="both"/>
        <w:rPr>
          <w:rFonts w:ascii="Arial" w:eastAsia="Times New Roman" w:hAnsi="Arial" w:cs="Arial"/>
          <w:color w:val="FFFFFF"/>
          <w:spacing w:val="-8"/>
          <w:kern w:val="0"/>
          <w:sz w:val="22"/>
          <w:szCs w:val="22"/>
          <w:lang w:eastAsia="ar-SA"/>
          <w14:ligatures w14:val="none"/>
        </w:rPr>
      </w:pPr>
      <w:r w:rsidRPr="00BB12AE">
        <w:rPr>
          <w:rFonts w:ascii="Arial" w:eastAsia="Times New Roman" w:hAnsi="Arial" w:cs="Arial"/>
          <w:color w:val="FFFFFF"/>
          <w:spacing w:val="-8"/>
          <w:kern w:val="0"/>
          <w:sz w:val="22"/>
          <w:szCs w:val="22"/>
          <w:lang w:eastAsia="ar-SA"/>
          <w14:ligatures w14:val="none"/>
        </w:rPr>
        <w:t>SALA</w:t>
      </w:r>
    </w:p>
    <w:p w14:paraId="0FC4D31B" w14:textId="77777777" w:rsidR="00F74498" w:rsidRPr="00BB12AE" w:rsidRDefault="00F74498" w:rsidP="00F74498">
      <w:pPr>
        <w:widowControl w:val="0"/>
        <w:numPr>
          <w:ilvl w:val="0"/>
          <w:numId w:val="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36C0A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b/>
          <w:color w:val="FFFFFF"/>
          <w:kern w:val="0"/>
          <w:sz w:val="22"/>
          <w:szCs w:val="22"/>
          <w:lang w:eastAsia="he-IL" w:bidi="he-IL"/>
          <w14:ligatures w14:val="none"/>
        </w:rPr>
        <w:t>CFM ALCOLEA</w:t>
      </w:r>
    </w:p>
    <w:p w14:paraId="0CE35A73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0911A4A1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tbl>
      <w:tblPr>
        <w:tblW w:w="5681" w:type="pct"/>
        <w:tblInd w:w="-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1"/>
        <w:gridCol w:w="3088"/>
        <w:gridCol w:w="2248"/>
        <w:gridCol w:w="1973"/>
        <w:gridCol w:w="500"/>
      </w:tblGrid>
      <w:tr w:rsidR="00856C36" w:rsidRPr="00BB12AE" w14:paraId="6F98C2FC" w14:textId="3B20D7F7" w:rsidTr="00F922DA">
        <w:trPr>
          <w:trHeight w:val="315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14:paraId="04E56678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DEPORTE FORMACIÓN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7609ED54" w14:textId="00B7087D" w:rsidR="00856C36" w:rsidRPr="00BB12AE" w:rsidRDefault="0030042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X</w:t>
            </w:r>
          </w:p>
        </w:tc>
      </w:tr>
      <w:tr w:rsidR="00300424" w:rsidRPr="00BB12AE" w14:paraId="47B32C7B" w14:textId="3830281D" w:rsidTr="00F922DA">
        <w:trPr>
          <w:trHeight w:val="315"/>
        </w:trPr>
        <w:tc>
          <w:tcPr>
            <w:tcW w:w="18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7D42FE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ESPACIO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7FF772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Observaciones</w:t>
            </w:r>
          </w:p>
        </w:tc>
        <w:tc>
          <w:tcPr>
            <w:tcW w:w="226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449CD8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DÍAS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41C870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HORARIO</w:t>
            </w:r>
          </w:p>
        </w:tc>
        <w:tc>
          <w:tcPr>
            <w:tcW w:w="505" w:type="dxa"/>
            <w:tcBorders>
              <w:left w:val="single" w:sz="4" w:space="0" w:color="000000"/>
              <w:right w:val="single" w:sz="8" w:space="0" w:color="000000"/>
            </w:tcBorders>
          </w:tcPr>
          <w:p w14:paraId="2A7FAA6B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6FA655F7" w14:textId="52E82449" w:rsidTr="00F922DA">
        <w:trPr>
          <w:trHeight w:val="300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BE4293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CAMPO COMPLETO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0CDDB8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286ED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LUNES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1F1CF3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C4E57A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170EE2A3" w14:textId="5CE336A9" w:rsidTr="00F922DA">
        <w:trPr>
          <w:trHeight w:val="300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3CCDB4" w14:textId="77777777" w:rsidR="00856C36" w:rsidRPr="00BB12AE" w:rsidRDefault="00856C36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AC5EA9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B8654A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MARTES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12B74E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4C7DD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4F804FF2" w14:textId="3585FAA6" w:rsidTr="00F922DA">
        <w:trPr>
          <w:trHeight w:val="300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193CA4" w14:textId="77777777" w:rsidR="00856C36" w:rsidRPr="00BB12AE" w:rsidRDefault="00856C36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38269D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E1000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MIÉRCOLES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28CE55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ED8313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3F478D86" w14:textId="4ABDD7A9" w:rsidTr="00F922DA">
        <w:trPr>
          <w:trHeight w:val="300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87D22F" w14:textId="77777777" w:rsidR="00856C36" w:rsidRPr="00BB12AE" w:rsidRDefault="00856C36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970254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4145A2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JUEVES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1907A8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73A25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5F249BF4" w14:textId="242F5E65" w:rsidTr="00F922DA">
        <w:trPr>
          <w:trHeight w:val="300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0D312F" w14:textId="77777777" w:rsidR="00856C36" w:rsidRPr="00BB12AE" w:rsidRDefault="00856C36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4BA4F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C2131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VIERNES 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62535B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451618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2CA0E4DA" w14:textId="751D2698" w:rsidTr="00F922DA">
        <w:trPr>
          <w:trHeight w:val="300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7FCDF0" w14:textId="77777777" w:rsidR="00856C36" w:rsidRPr="00BB12AE" w:rsidRDefault="00856C36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0C320D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E8E999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SÁBADOS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567A5B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 9.00 a  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E9079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00424" w:rsidRPr="00BB12AE" w14:paraId="298AFB86" w14:textId="6B632316" w:rsidTr="00F922DA">
        <w:trPr>
          <w:trHeight w:val="315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785956" w14:textId="77777777" w:rsidR="00856C36" w:rsidRPr="00BB12AE" w:rsidRDefault="00856C36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07FF6D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CAMPOS DE F7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DEC180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DOMINGOS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B24196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9.00 a 15.00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45F39C" w14:textId="77777777" w:rsidR="00856C36" w:rsidRPr="00BB12AE" w:rsidRDefault="00856C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6F5157F8" w14:textId="77777777" w:rsidR="00F74498" w:rsidRDefault="00F74498" w:rsidP="00F74498">
      <w:pPr>
        <w:spacing w:after="0" w:line="240" w:lineRule="auto"/>
        <w:jc w:val="both"/>
        <w:rPr>
          <w:rFonts w:ascii="Arial" w:eastAsia="Times New Roman" w:hAnsi="Arial" w:cs="Arial"/>
          <w:color w:val="FFFFFF"/>
          <w:spacing w:val="-8"/>
          <w:kern w:val="0"/>
          <w:sz w:val="22"/>
          <w:szCs w:val="22"/>
          <w:lang w:eastAsia="ar-SA"/>
          <w14:ligatures w14:val="none"/>
        </w:rPr>
      </w:pPr>
    </w:p>
    <w:p w14:paraId="1EA8BE8E" w14:textId="77777777" w:rsidR="00F74498" w:rsidRPr="00BB12AE" w:rsidRDefault="00F74498" w:rsidP="00F74498">
      <w:pPr>
        <w:spacing w:after="0" w:line="240" w:lineRule="auto"/>
        <w:jc w:val="both"/>
        <w:rPr>
          <w:rFonts w:ascii="Arial" w:eastAsia="Times New Roman" w:hAnsi="Arial" w:cs="Arial"/>
          <w:color w:val="FFFFFF"/>
          <w:spacing w:val="-8"/>
          <w:kern w:val="0"/>
          <w:sz w:val="22"/>
          <w:szCs w:val="22"/>
          <w:lang w:eastAsia="ar-SA"/>
          <w14:ligatures w14:val="none"/>
        </w:rPr>
      </w:pPr>
    </w:p>
    <w:p w14:paraId="4AA311FF" w14:textId="77777777" w:rsidR="00F74498" w:rsidRPr="00BB12AE" w:rsidRDefault="00F74498" w:rsidP="00F74498">
      <w:pPr>
        <w:widowControl w:val="0"/>
        <w:numPr>
          <w:ilvl w:val="0"/>
          <w:numId w:val="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36C0A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b/>
          <w:color w:val="FFFFFF"/>
          <w:kern w:val="0"/>
          <w:sz w:val="22"/>
          <w:szCs w:val="22"/>
          <w:lang w:eastAsia="he-IL" w:bidi="he-IL"/>
          <w14:ligatures w14:val="none"/>
        </w:rPr>
        <w:t>CFM VISTA ALEGRE</w:t>
      </w:r>
    </w:p>
    <w:p w14:paraId="6CF63741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tbl>
      <w:tblPr>
        <w:tblpPr w:leftFromText="141" w:rightFromText="141" w:vertAnchor="text" w:horzAnchor="margin" w:tblpX="-719" w:tblpY="264"/>
        <w:tblW w:w="569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3059"/>
        <w:gridCol w:w="2175"/>
        <w:gridCol w:w="2032"/>
        <w:gridCol w:w="507"/>
      </w:tblGrid>
      <w:tr w:rsidR="0076755B" w:rsidRPr="00BB12AE" w14:paraId="2DBF8ED0" w14:textId="10FB4F88" w:rsidTr="00F922DA">
        <w:trPr>
          <w:trHeight w:val="305"/>
        </w:trPr>
        <w:tc>
          <w:tcPr>
            <w:tcW w:w="9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14:paraId="3CB2ADBA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DEPORTE FORMACIÓN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1426C749" w14:textId="4B5489F3" w:rsidR="0076755B" w:rsidRPr="00BB12AE" w:rsidRDefault="00300424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X</w:t>
            </w:r>
          </w:p>
        </w:tc>
      </w:tr>
      <w:tr w:rsidR="0076755B" w:rsidRPr="00BB12AE" w14:paraId="006D10B5" w14:textId="43FB3164" w:rsidTr="00F922DA">
        <w:trPr>
          <w:trHeight w:val="305"/>
        </w:trPr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D69E07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ESPACIO</w:t>
            </w:r>
          </w:p>
        </w:tc>
        <w:tc>
          <w:tcPr>
            <w:tcW w:w="30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792B90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Observaciones</w:t>
            </w:r>
          </w:p>
        </w:tc>
        <w:tc>
          <w:tcPr>
            <w:tcW w:w="21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8915EB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DÍAS</w:t>
            </w:r>
          </w:p>
        </w:tc>
        <w:tc>
          <w:tcPr>
            <w:tcW w:w="203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1AB3B6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HORARIO</w:t>
            </w:r>
          </w:p>
        </w:tc>
        <w:tc>
          <w:tcPr>
            <w:tcW w:w="507" w:type="dxa"/>
            <w:tcBorders>
              <w:left w:val="single" w:sz="4" w:space="0" w:color="000000"/>
              <w:right w:val="single" w:sz="8" w:space="0" w:color="000000"/>
            </w:tcBorders>
          </w:tcPr>
          <w:p w14:paraId="16A2B142" w14:textId="71A66BC8" w:rsidR="0076755B" w:rsidRPr="00BB12AE" w:rsidRDefault="0076755B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6755B" w:rsidRPr="00BB12AE" w14:paraId="724305C4" w14:textId="434FE9A3" w:rsidTr="00F922DA">
        <w:trPr>
          <w:trHeight w:val="305"/>
        </w:trPr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269D15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CAMPO COMPLETO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652AB7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 CAMPOS DE F7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465B3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LUNES 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5E7F37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C2DB0B" w14:textId="57789B05" w:rsidR="0076755B" w:rsidRPr="00BB12AE" w:rsidRDefault="0076755B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6755B" w:rsidRPr="00BB12AE" w14:paraId="1D4F3811" w14:textId="044889B8" w:rsidTr="00F922DA">
        <w:trPr>
          <w:trHeight w:val="305"/>
        </w:trPr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413787" w14:textId="77777777" w:rsidR="0076755B" w:rsidRPr="00BB12AE" w:rsidRDefault="0076755B" w:rsidP="00017D97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0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BEB51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 CAMPOS DE F7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F61E2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MARTES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DB04AC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D81967" w14:textId="4E16A591" w:rsidR="0076755B" w:rsidRPr="00BB12AE" w:rsidRDefault="0076755B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6755B" w:rsidRPr="00BB12AE" w14:paraId="5FE5DC96" w14:textId="5CE42A10" w:rsidTr="00F922DA">
        <w:trPr>
          <w:trHeight w:val="305"/>
        </w:trPr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6A824" w14:textId="77777777" w:rsidR="0076755B" w:rsidRPr="00BB12AE" w:rsidRDefault="0076755B" w:rsidP="00017D97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0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D16E2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 CAMPOS DE F7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3E9F1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MIÉRCOLES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A2AD79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2E87CC" w14:textId="2D673194" w:rsidR="0076755B" w:rsidRPr="00BB12AE" w:rsidRDefault="0076755B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6755B" w:rsidRPr="00BB12AE" w14:paraId="459AF422" w14:textId="0376EC91" w:rsidTr="00F922DA">
        <w:trPr>
          <w:trHeight w:val="305"/>
        </w:trPr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4C5A56" w14:textId="77777777" w:rsidR="0076755B" w:rsidRPr="00BB12AE" w:rsidRDefault="0076755B" w:rsidP="00017D97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0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3241AC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 CAMPOS DE F7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0E58AD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JUEVES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6C9B9F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E352C" w14:textId="2BB926D5" w:rsidR="0076755B" w:rsidRPr="00BB12AE" w:rsidRDefault="0076755B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6755B" w:rsidRPr="00BB12AE" w14:paraId="74E15F25" w14:textId="73E9942A" w:rsidTr="00F922DA">
        <w:trPr>
          <w:trHeight w:val="305"/>
        </w:trPr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94A03B" w14:textId="77777777" w:rsidR="0076755B" w:rsidRPr="00BB12AE" w:rsidRDefault="0076755B" w:rsidP="00017D97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0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D3D625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 CAMPOS DE F7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CB13B2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VIERNES 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BF6DBB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E614C7" w14:textId="6F78ACB0" w:rsidR="0076755B" w:rsidRPr="00BB12AE" w:rsidRDefault="0076755B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6755B" w:rsidRPr="00BB12AE" w14:paraId="4AC0CA4E" w14:textId="0DB8CB16" w:rsidTr="00F922DA">
        <w:trPr>
          <w:trHeight w:val="305"/>
        </w:trPr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0C01D6" w14:textId="77777777" w:rsidR="0076755B" w:rsidRPr="00BB12AE" w:rsidRDefault="0076755B" w:rsidP="00017D97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0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AF17BB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 CAMPOS DE F7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2E221F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SÁBADOS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DFDA26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 9.00 a   23.00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53C3A4" w14:textId="7045C423" w:rsidR="0076755B" w:rsidRPr="00BB12AE" w:rsidRDefault="0076755B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6755B" w:rsidRPr="00BB12AE" w14:paraId="33B8DDF3" w14:textId="5E175215" w:rsidTr="00F922DA">
        <w:trPr>
          <w:trHeight w:val="305"/>
        </w:trPr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1DFEC1" w14:textId="77777777" w:rsidR="0076755B" w:rsidRPr="00BB12AE" w:rsidRDefault="0076755B" w:rsidP="00017D97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30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C32BF2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 CAMPOS DE F7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79CA18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DOMINGOS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4AB2C5" w14:textId="77777777" w:rsidR="0076755B" w:rsidRPr="00BB12AE" w:rsidRDefault="0076755B" w:rsidP="00017D97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9.00 a 15.00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4E2DE" w14:textId="7BF3C6D0" w:rsidR="0076755B" w:rsidRPr="00BB12AE" w:rsidRDefault="0076755B" w:rsidP="00017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56277776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431ECEF2" w14:textId="77777777" w:rsidR="00F74498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0E3ECD18" w14:textId="77777777" w:rsidR="008C0237" w:rsidRDefault="008C0237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33D47C97" w14:textId="77777777" w:rsidR="008C0237" w:rsidRDefault="008C0237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4F5A59EA" w14:textId="77777777" w:rsidR="008C0237" w:rsidRDefault="008C0237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0011F67D" w14:textId="77777777" w:rsidR="008C0237" w:rsidRPr="00BB12AE" w:rsidRDefault="008C0237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0FF5F508" w14:textId="77777777" w:rsidR="00F74498" w:rsidRPr="00BB12AE" w:rsidRDefault="00F74498" w:rsidP="00F74498">
      <w:pPr>
        <w:widowControl w:val="0"/>
        <w:numPr>
          <w:ilvl w:val="0"/>
          <w:numId w:val="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36C0A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b/>
          <w:color w:val="FFFFFF"/>
          <w:kern w:val="0"/>
          <w:sz w:val="22"/>
          <w:szCs w:val="22"/>
          <w:lang w:eastAsia="he-IL" w:bidi="he-IL"/>
          <w14:ligatures w14:val="none"/>
        </w:rPr>
        <w:t>CFM GUADALQUIVIR</w:t>
      </w:r>
    </w:p>
    <w:p w14:paraId="69C5E296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tbl>
      <w:tblPr>
        <w:tblpPr w:leftFromText="141" w:rightFromText="141" w:vertAnchor="text" w:horzAnchor="margin" w:tblpX="-729" w:tblpY="103"/>
        <w:tblW w:w="575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571"/>
        <w:gridCol w:w="2358"/>
        <w:gridCol w:w="2834"/>
        <w:gridCol w:w="511"/>
      </w:tblGrid>
      <w:tr w:rsidR="006B394A" w:rsidRPr="00BB12AE" w14:paraId="788E19D0" w14:textId="5A4ACF6B" w:rsidTr="00CD5774">
        <w:trPr>
          <w:trHeight w:val="315"/>
        </w:trPr>
        <w:tc>
          <w:tcPr>
            <w:tcW w:w="91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14:paraId="6792748C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DEPORTE FORMACIÓN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030427D9" w14:textId="54CF3B21" w:rsidR="006B394A" w:rsidRPr="000E0B36" w:rsidRDefault="000E0B36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0E0B3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e-IL" w:bidi="he-IL"/>
                <w14:ligatures w14:val="none"/>
              </w:rPr>
              <w:t>X</w:t>
            </w:r>
          </w:p>
        </w:tc>
      </w:tr>
      <w:tr w:rsidR="000B74DA" w:rsidRPr="00BB12AE" w14:paraId="26EE9542" w14:textId="215DC03B" w:rsidTr="00CD5774">
        <w:trPr>
          <w:trHeight w:val="315"/>
        </w:trPr>
        <w:tc>
          <w:tcPr>
            <w:tcW w:w="147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814389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ESPACIO</w:t>
            </w:r>
          </w:p>
        </w:tc>
        <w:tc>
          <w:tcPr>
            <w:tcW w:w="253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08CC17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Observaciones</w:t>
            </w:r>
          </w:p>
        </w:tc>
        <w:tc>
          <w:tcPr>
            <w:tcW w:w="23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8A68CC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DÍAS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E316CD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HORARIO</w:t>
            </w:r>
          </w:p>
        </w:tc>
        <w:tc>
          <w:tcPr>
            <w:tcW w:w="505" w:type="dxa"/>
            <w:tcBorders>
              <w:left w:val="single" w:sz="4" w:space="0" w:color="000000"/>
              <w:right w:val="single" w:sz="8" w:space="0" w:color="000000"/>
            </w:tcBorders>
          </w:tcPr>
          <w:p w14:paraId="24A451E1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B74DA" w:rsidRPr="00BB12AE" w14:paraId="2AEF8EE5" w14:textId="44ACDD02" w:rsidTr="00CD5774">
        <w:trPr>
          <w:trHeight w:val="300"/>
        </w:trPr>
        <w:tc>
          <w:tcPr>
            <w:tcW w:w="14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E0D633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CAMPO COMPLETO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63879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313A8D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LUNES 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9FD65D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A7733D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B74DA" w:rsidRPr="00BB12AE" w14:paraId="42383DED" w14:textId="18BA0B5F" w:rsidTr="00CD5774">
        <w:trPr>
          <w:trHeight w:val="300"/>
        </w:trPr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49AA41" w14:textId="77777777" w:rsidR="006B394A" w:rsidRPr="00BB12AE" w:rsidRDefault="006B394A" w:rsidP="00CD5774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1548E4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9A4564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MARTES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650330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52F429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B74DA" w:rsidRPr="00BB12AE" w14:paraId="169ABD83" w14:textId="609A2CAE" w:rsidTr="00CD5774">
        <w:trPr>
          <w:trHeight w:val="300"/>
        </w:trPr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AC7FBF" w14:textId="77777777" w:rsidR="006B394A" w:rsidRPr="00BB12AE" w:rsidRDefault="006B394A" w:rsidP="00CD5774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AD8347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1F9CF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MIÉRCOLES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2961D3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10274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B74DA" w:rsidRPr="00BB12AE" w14:paraId="044079A5" w14:textId="08792598" w:rsidTr="00CD5774">
        <w:trPr>
          <w:trHeight w:val="300"/>
        </w:trPr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65069B" w14:textId="77777777" w:rsidR="006B394A" w:rsidRPr="00BB12AE" w:rsidRDefault="006B394A" w:rsidP="00CD5774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B551B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CBCC3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JUEVES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A2310C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A3FF67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B74DA" w:rsidRPr="00BB12AE" w14:paraId="33A4892D" w14:textId="3AA04B68" w:rsidTr="00CD5774">
        <w:trPr>
          <w:trHeight w:val="300"/>
        </w:trPr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877214" w14:textId="77777777" w:rsidR="006B394A" w:rsidRPr="00BB12AE" w:rsidRDefault="006B394A" w:rsidP="00CD5774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303984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B4509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VIERNES 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343A12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799B24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B74DA" w:rsidRPr="00BB12AE" w14:paraId="4EF3DA48" w14:textId="6A85680F" w:rsidTr="00CD5774">
        <w:trPr>
          <w:trHeight w:val="300"/>
        </w:trPr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2F4582" w14:textId="77777777" w:rsidR="006B394A" w:rsidRPr="00BB12AE" w:rsidRDefault="006B394A" w:rsidP="00CD5774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A74FB" w14:textId="77777777" w:rsidR="006B394A" w:rsidRPr="00BB12AE" w:rsidRDefault="006B394A" w:rsidP="00297E6E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6721C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SÁBADOS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448D77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 9.00 a  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F5FB71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B74DA" w:rsidRPr="00BB12AE" w14:paraId="469958C6" w14:textId="1C03C8D0" w:rsidTr="00CD5774">
        <w:trPr>
          <w:trHeight w:val="315"/>
        </w:trPr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09E401" w14:textId="77777777" w:rsidR="006B394A" w:rsidRPr="00BB12AE" w:rsidRDefault="006B394A" w:rsidP="00CD5774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7CF120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3B2EB8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DOMINGOS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7C175F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9.00 a 15.00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3B9DE4" w14:textId="77777777" w:rsidR="006B394A" w:rsidRPr="00BB12AE" w:rsidRDefault="006B394A" w:rsidP="00CD5774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03EF85CA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16EC5267" w14:textId="77777777" w:rsidR="00F74498" w:rsidRPr="00BB12AE" w:rsidRDefault="00F74498" w:rsidP="00F74498">
      <w:pPr>
        <w:widowControl w:val="0"/>
        <w:numPr>
          <w:ilvl w:val="0"/>
          <w:numId w:val="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36C0A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b/>
          <w:color w:val="FFFFFF"/>
          <w:kern w:val="0"/>
          <w:sz w:val="22"/>
          <w:szCs w:val="22"/>
          <w:lang w:eastAsia="he-IL" w:bidi="he-IL"/>
          <w14:ligatures w14:val="none"/>
        </w:rPr>
        <w:t xml:space="preserve"> CFM NARANJO</w:t>
      </w:r>
    </w:p>
    <w:p w14:paraId="0321FFDB" w14:textId="77777777" w:rsidR="00F74498" w:rsidRPr="00BB12AE" w:rsidRDefault="00F74498" w:rsidP="00F7449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tbl>
      <w:tblPr>
        <w:tblW w:w="5764" w:type="pct"/>
        <w:tblInd w:w="-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365"/>
        <w:gridCol w:w="2283"/>
        <w:gridCol w:w="2853"/>
        <w:gridCol w:w="508"/>
      </w:tblGrid>
      <w:tr w:rsidR="00CD5774" w:rsidRPr="00BB12AE" w14:paraId="0ACE4405" w14:textId="1C8DCFEE" w:rsidTr="007D2467">
        <w:trPr>
          <w:trHeight w:val="315"/>
        </w:trPr>
        <w:tc>
          <w:tcPr>
            <w:tcW w:w="9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14:paraId="4A611E25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ar-SA"/>
                <w14:ligatures w14:val="none"/>
              </w:rPr>
              <w:t>DEPORTE FORMACIÓN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076E8FF7" w14:textId="2D1C3D4D" w:rsidR="00CD5774" w:rsidRPr="000E0B36" w:rsidRDefault="000E0B36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0E0B3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e-IL" w:bidi="he-IL"/>
                <w14:ligatures w14:val="none"/>
              </w:rPr>
              <w:t>X</w:t>
            </w:r>
          </w:p>
        </w:tc>
      </w:tr>
      <w:tr w:rsidR="00CD5774" w:rsidRPr="00BB12AE" w14:paraId="54B932C2" w14:textId="210477F9" w:rsidTr="007D2467">
        <w:trPr>
          <w:trHeight w:val="315"/>
        </w:trPr>
        <w:tc>
          <w:tcPr>
            <w:tcW w:w="176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141E61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ESPACIO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DE294E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Observaciones</w:t>
            </w:r>
          </w:p>
        </w:tc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E38CC6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DÍAS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9C5016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HORARIO</w:t>
            </w:r>
          </w:p>
        </w:tc>
        <w:tc>
          <w:tcPr>
            <w:tcW w:w="505" w:type="dxa"/>
            <w:tcBorders>
              <w:left w:val="single" w:sz="4" w:space="0" w:color="000000"/>
              <w:right w:val="single" w:sz="8" w:space="0" w:color="000000"/>
            </w:tcBorders>
          </w:tcPr>
          <w:p w14:paraId="437B4946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D5774" w:rsidRPr="00BB12AE" w14:paraId="63C08008" w14:textId="4AE06A53" w:rsidTr="007D2467">
        <w:trPr>
          <w:trHeight w:val="300"/>
        </w:trPr>
        <w:tc>
          <w:tcPr>
            <w:tcW w:w="1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DD235A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CAMPO COMPLETO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21C98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FD873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LUNES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8F7676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5BD19D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D5774" w:rsidRPr="00BB12AE" w14:paraId="2C6446E2" w14:textId="270C26C5" w:rsidTr="007D2467">
        <w:trPr>
          <w:trHeight w:val="300"/>
        </w:trPr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FCAAB7" w14:textId="77777777" w:rsidR="00CD5774" w:rsidRPr="00BB12AE" w:rsidRDefault="00CD5774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E1953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E8641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MARTES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C14441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823BE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D5774" w:rsidRPr="00BB12AE" w14:paraId="1A190E1B" w14:textId="5602F479" w:rsidTr="007D2467">
        <w:trPr>
          <w:trHeight w:val="300"/>
        </w:trPr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001AB4" w14:textId="77777777" w:rsidR="00CD5774" w:rsidRPr="00BB12AE" w:rsidRDefault="00CD5774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0D33A0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82387F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MIÉRCOLES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BE42E5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69B201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D5774" w:rsidRPr="00BB12AE" w14:paraId="2709241E" w14:textId="35A8DBDC" w:rsidTr="007D2467">
        <w:trPr>
          <w:trHeight w:val="300"/>
        </w:trPr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3EDD27" w14:textId="77777777" w:rsidR="00CD5774" w:rsidRPr="00BB12AE" w:rsidRDefault="00CD5774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6F59C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F956B5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JUEVES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805352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746EA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D5774" w:rsidRPr="00BB12AE" w14:paraId="10DFF226" w14:textId="5ECB6174" w:rsidTr="007D2467">
        <w:trPr>
          <w:trHeight w:val="300"/>
        </w:trPr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BB56A3" w14:textId="77777777" w:rsidR="00CD5774" w:rsidRPr="00BB12AE" w:rsidRDefault="00CD5774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7667C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37086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VIERNES 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A0977A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16,30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68498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D5774" w:rsidRPr="00BB12AE" w14:paraId="3F55D87F" w14:textId="07C73FEF" w:rsidTr="007D2467">
        <w:trPr>
          <w:trHeight w:val="300"/>
        </w:trPr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595293" w14:textId="77777777" w:rsidR="00CD5774" w:rsidRPr="00BB12AE" w:rsidRDefault="00CD5774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3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C1C923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E27BE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SÁBADOS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5790AB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 9.00 a 23.00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EC76D0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D5774" w:rsidRPr="00BB12AE" w14:paraId="18D10957" w14:textId="7BAB5914" w:rsidTr="007D2467">
        <w:trPr>
          <w:trHeight w:val="315"/>
        </w:trPr>
        <w:tc>
          <w:tcPr>
            <w:tcW w:w="1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5F5AF3" w14:textId="77777777" w:rsidR="00CD5774" w:rsidRPr="00BB12AE" w:rsidRDefault="00CD5774" w:rsidP="002B7E42">
            <w:pPr>
              <w:snapToGrid w:val="0"/>
              <w:spacing w:after="0" w:line="240" w:lineRule="auto"/>
              <w:ind w:left="-5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3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30FBCF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CAMPOS DE F7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3924BF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DOMINGOS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436045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e-IL" w:bidi="he-IL"/>
                <w14:ligatures w14:val="none"/>
              </w:rPr>
            </w:pPr>
            <w:r w:rsidRPr="00BB12A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9.00 a 15.00</w:t>
            </w:r>
          </w:p>
        </w:tc>
        <w:tc>
          <w:tcPr>
            <w:tcW w:w="5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853D3D" w14:textId="77777777" w:rsidR="00CD5774" w:rsidRPr="00BB12AE" w:rsidRDefault="00CD5774" w:rsidP="002B7E42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26601304" w14:textId="77777777" w:rsidR="00F74498" w:rsidRPr="00D92207" w:rsidRDefault="00F74498" w:rsidP="00F74498">
      <w:pPr>
        <w:rPr>
          <w:rFonts w:ascii="Arial" w:hAnsi="Arial" w:cs="Arial"/>
          <w:sz w:val="22"/>
          <w:szCs w:val="22"/>
        </w:rPr>
      </w:pPr>
    </w:p>
    <w:p w14:paraId="1CA1DA0E" w14:textId="0632234F" w:rsidR="00AE791D" w:rsidRDefault="00AE791D" w:rsidP="009156A8">
      <w:pPr>
        <w:widowControl w:val="0"/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>Detalle del programa o actividad a desarrollar, señalando</w:t>
      </w:r>
      <w:r w:rsidR="005C5F89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 xml:space="preserve">: </w:t>
      </w:r>
      <w:r w:rsidR="005C5F89" w:rsidRPr="009156A8">
        <w:rPr>
          <w:rFonts w:ascii="Arial" w:eastAsia="Times New Roman" w:hAnsi="Arial" w:cs="Arial"/>
          <w:kern w:val="0"/>
          <w:sz w:val="16"/>
          <w:szCs w:val="16"/>
          <w:lang w:eastAsia="he-IL" w:bidi="he-IL"/>
          <w14:ligatures w14:val="none"/>
        </w:rPr>
        <w:t>(</w:t>
      </w:r>
      <w:r w:rsidR="009156A8" w:rsidRPr="009156A8">
        <w:rPr>
          <w:rFonts w:ascii="Arial" w:eastAsia="Times New Roman" w:hAnsi="Arial" w:cs="Arial"/>
          <w:kern w:val="0"/>
          <w:sz w:val="16"/>
          <w:szCs w:val="16"/>
          <w:lang w:eastAsia="he-IL" w:bidi="he-IL"/>
          <w14:ligatures w14:val="none"/>
        </w:rPr>
        <w:t>especificar los siguientes apartados)</w:t>
      </w:r>
    </w:p>
    <w:p w14:paraId="3BAE37F2" w14:textId="77777777" w:rsidR="00EA57F7" w:rsidRPr="00BB12AE" w:rsidRDefault="00EA57F7" w:rsidP="00EA57F7">
      <w:pPr>
        <w:widowControl w:val="0"/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p w14:paraId="0836FF8A" w14:textId="77777777" w:rsidR="00AE791D" w:rsidRPr="00BB12AE" w:rsidRDefault="00AE791D" w:rsidP="00AE791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>Categoría o División (si es el caso) en el que el solicitante participará en competición oficial.</w:t>
      </w:r>
    </w:p>
    <w:p w14:paraId="40F60A4E" w14:textId="77777777" w:rsidR="00AE791D" w:rsidRPr="00BB12AE" w:rsidRDefault="00AE791D" w:rsidP="00AE791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>Población a la que va dirigido.</w:t>
      </w:r>
    </w:p>
    <w:p w14:paraId="39F61C84" w14:textId="77777777" w:rsidR="00AE791D" w:rsidRPr="00BB12AE" w:rsidRDefault="00AE791D" w:rsidP="00AE791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>Número de participantes previsto.</w:t>
      </w:r>
    </w:p>
    <w:p w14:paraId="31B0C70D" w14:textId="77777777" w:rsidR="00AE791D" w:rsidRDefault="00AE791D" w:rsidP="00AE791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>Responsable técnico del programa con indicación de su cualificación como técnico deportivo.</w:t>
      </w:r>
    </w:p>
    <w:p w14:paraId="00AA3D36" w14:textId="77777777" w:rsidR="000B0D06" w:rsidRDefault="000B0D06" w:rsidP="000B0D0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  <w:r w:rsidRPr="00BB12AE"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  <w:t>Responsable técnico del programa con indicación de su cualificación como técnico deportivo.</w:t>
      </w:r>
    </w:p>
    <w:p w14:paraId="4448C8F0" w14:textId="77777777" w:rsidR="00401AE9" w:rsidRDefault="00401AE9" w:rsidP="00331D78">
      <w:pPr>
        <w:widowControl w:val="0"/>
        <w:suppressAutoHyphens/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sz w:val="22"/>
          <w:szCs w:val="22"/>
          <w:lang w:eastAsia="he-IL" w:bidi="he-IL"/>
          <w14:ligatures w14:val="none"/>
        </w:rPr>
      </w:pPr>
    </w:p>
    <w:tbl>
      <w:tblPr>
        <w:tblStyle w:val="Tablaconcuadrcula"/>
        <w:tblW w:w="575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A74FA2" w14:paraId="457E50B9" w14:textId="77777777" w:rsidTr="00A761B3">
        <w:tc>
          <w:tcPr>
            <w:tcW w:w="5000" w:type="pct"/>
          </w:tcPr>
          <w:p w14:paraId="289D15FA" w14:textId="1759C997" w:rsidR="00401AE9" w:rsidRPr="00331D78" w:rsidRDefault="00331D78" w:rsidP="00BB12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D78">
              <w:rPr>
                <w:rFonts w:ascii="Arial" w:hAnsi="Arial" w:cs="Arial"/>
                <w:b/>
                <w:bCs/>
                <w:sz w:val="22"/>
                <w:szCs w:val="22"/>
              </w:rPr>
              <w:t>OBSERVACIONES :</w:t>
            </w:r>
          </w:p>
          <w:p w14:paraId="11B452EA" w14:textId="77777777" w:rsidR="007E2A1E" w:rsidRDefault="007E2A1E" w:rsidP="00BB12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A9840" w14:textId="77777777" w:rsidR="007E2A1E" w:rsidRDefault="007E2A1E" w:rsidP="00BB12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63D34" w14:textId="77777777" w:rsidR="007E2A1E" w:rsidRDefault="007E2A1E" w:rsidP="00BB12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9A16B" w14:textId="77777777" w:rsidR="007E2A1E" w:rsidRDefault="007E2A1E" w:rsidP="00BB12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A346E" w14:textId="77777777" w:rsidR="007E2A1E" w:rsidRDefault="007E2A1E" w:rsidP="00BB12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A8433" w14:textId="77777777" w:rsidR="00A761B3" w:rsidRDefault="00A761B3" w:rsidP="00BB1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06372" w14:textId="77777777" w:rsidR="004966FC" w:rsidRPr="00D92207" w:rsidRDefault="004966FC" w:rsidP="00BB12AE">
      <w:pPr>
        <w:rPr>
          <w:rFonts w:ascii="Arial" w:hAnsi="Arial" w:cs="Arial"/>
          <w:sz w:val="22"/>
          <w:szCs w:val="22"/>
        </w:rPr>
      </w:pPr>
    </w:p>
    <w:sectPr w:rsidR="004966FC" w:rsidRPr="00D9220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4B033" w14:textId="77777777" w:rsidR="005A66D6" w:rsidRDefault="005A66D6" w:rsidP="008B28F9">
      <w:pPr>
        <w:spacing w:after="0" w:line="240" w:lineRule="auto"/>
      </w:pPr>
      <w:r>
        <w:separator/>
      </w:r>
    </w:p>
  </w:endnote>
  <w:endnote w:type="continuationSeparator" w:id="0">
    <w:p w14:paraId="38CCC0CC" w14:textId="77777777" w:rsidR="005A66D6" w:rsidRDefault="005A66D6" w:rsidP="008B28F9">
      <w:pPr>
        <w:spacing w:after="0" w:line="240" w:lineRule="auto"/>
      </w:pPr>
      <w:r>
        <w:continuationSeparator/>
      </w:r>
    </w:p>
  </w:endnote>
  <w:endnote w:type="continuationNotice" w:id="1">
    <w:p w14:paraId="7B32DB08" w14:textId="77777777" w:rsidR="000C6C27" w:rsidRDefault="000C6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415786330"/>
      <w:docPartObj>
        <w:docPartGallery w:val="Page Numbers (Bottom of Page)"/>
        <w:docPartUnique/>
      </w:docPartObj>
    </w:sdtPr>
    <w:sdtEndPr/>
    <w:sdtContent>
      <w:p w14:paraId="163B974D" w14:textId="27C60AE2" w:rsidR="008B28F9" w:rsidRDefault="008B28F9">
        <w:pPr>
          <w:pStyle w:val="Piedepgin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pág.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A24339E" w14:textId="77777777" w:rsidR="008B28F9" w:rsidRDefault="008B28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E3631" w14:textId="77777777" w:rsidR="005A66D6" w:rsidRDefault="005A66D6" w:rsidP="008B28F9">
      <w:pPr>
        <w:spacing w:after="0" w:line="240" w:lineRule="auto"/>
      </w:pPr>
      <w:r>
        <w:separator/>
      </w:r>
    </w:p>
  </w:footnote>
  <w:footnote w:type="continuationSeparator" w:id="0">
    <w:p w14:paraId="3C442732" w14:textId="77777777" w:rsidR="005A66D6" w:rsidRDefault="005A66D6" w:rsidP="008B28F9">
      <w:pPr>
        <w:spacing w:after="0" w:line="240" w:lineRule="auto"/>
      </w:pPr>
      <w:r>
        <w:continuationSeparator/>
      </w:r>
    </w:p>
  </w:footnote>
  <w:footnote w:type="continuationNotice" w:id="1">
    <w:p w14:paraId="4F678FB9" w14:textId="77777777" w:rsidR="000C6C27" w:rsidRDefault="000C6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6F48E" w14:textId="041A1B60" w:rsidR="00D11CC1" w:rsidRDefault="00D11CC1">
    <w:pPr>
      <w:pStyle w:val="Encabezado"/>
    </w:pPr>
    <w:r>
      <w:rPr>
        <w:noProof/>
      </w:rPr>
      <w:drawing>
        <wp:inline distT="0" distB="0" distL="0" distR="0" wp14:anchorId="7898EDD1" wp14:editId="1DE850C1">
          <wp:extent cx="1714500" cy="581025"/>
          <wp:effectExtent l="0" t="0" r="0" b="9525"/>
          <wp:docPr id="1" name="Imagen 1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ambria"/>
        <w:spacing w:val="-4"/>
        <w:szCs w:val="22"/>
      </w:rPr>
    </w:lvl>
  </w:abstractNum>
  <w:abstractNum w:abstractNumId="1" w15:restartNumberingAfterBreak="0">
    <w:nsid w:val="0000000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pacing w:val="-5"/>
        <w:sz w:val="22"/>
        <w:szCs w:val="22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Arial Narrow"/>
        <w:szCs w:val="22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Courier New" w:hAnsi="Courier New" w:cs="Courier New"/>
        <w:b w:val="0"/>
        <w:i w:val="0"/>
        <w:sz w:val="16"/>
        <w:szCs w:val="22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sz w:val="22"/>
        <w:szCs w:val="22"/>
      </w:rPr>
    </w:lvl>
  </w:abstractNum>
  <w:abstractNum w:abstractNumId="6" w15:restartNumberingAfterBreak="0">
    <w:nsid w:val="0503774E"/>
    <w:multiLevelType w:val="hybridMultilevel"/>
    <w:tmpl w:val="1CBE073A"/>
    <w:lvl w:ilvl="0" w:tplc="7304F476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6B2"/>
    <w:multiLevelType w:val="hybridMultilevel"/>
    <w:tmpl w:val="34B20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2602D"/>
    <w:multiLevelType w:val="hybridMultilevel"/>
    <w:tmpl w:val="D6E0E0DA"/>
    <w:lvl w:ilvl="0" w:tplc="0000000D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 Narrow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9D0E87"/>
    <w:multiLevelType w:val="hybridMultilevel"/>
    <w:tmpl w:val="E6366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E592B"/>
    <w:multiLevelType w:val="hybridMultilevel"/>
    <w:tmpl w:val="4ECEC08E"/>
    <w:lvl w:ilvl="0" w:tplc="47388F3A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855D3"/>
    <w:multiLevelType w:val="hybridMultilevel"/>
    <w:tmpl w:val="9298435C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416171247">
    <w:abstractNumId w:val="9"/>
  </w:num>
  <w:num w:numId="2" w16cid:durableId="1913274811">
    <w:abstractNumId w:val="0"/>
  </w:num>
  <w:num w:numId="3" w16cid:durableId="1786148694">
    <w:abstractNumId w:val="1"/>
  </w:num>
  <w:num w:numId="4" w16cid:durableId="174466346">
    <w:abstractNumId w:val="2"/>
  </w:num>
  <w:num w:numId="5" w16cid:durableId="1721201065">
    <w:abstractNumId w:val="3"/>
  </w:num>
  <w:num w:numId="6" w16cid:durableId="1117679800">
    <w:abstractNumId w:val="4"/>
  </w:num>
  <w:num w:numId="7" w16cid:durableId="567770095">
    <w:abstractNumId w:val="5"/>
  </w:num>
  <w:num w:numId="8" w16cid:durableId="277642101">
    <w:abstractNumId w:val="11"/>
  </w:num>
  <w:num w:numId="9" w16cid:durableId="451289615">
    <w:abstractNumId w:val="8"/>
  </w:num>
  <w:num w:numId="10" w16cid:durableId="96415454">
    <w:abstractNumId w:val="6"/>
  </w:num>
  <w:num w:numId="11" w16cid:durableId="1307276773">
    <w:abstractNumId w:val="10"/>
  </w:num>
  <w:num w:numId="12" w16cid:durableId="212237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A5"/>
    <w:rsid w:val="00017D97"/>
    <w:rsid w:val="000454F6"/>
    <w:rsid w:val="00054FA6"/>
    <w:rsid w:val="00077D07"/>
    <w:rsid w:val="000B0D06"/>
    <w:rsid w:val="000B74DA"/>
    <w:rsid w:val="000C6C27"/>
    <w:rsid w:val="000E0B36"/>
    <w:rsid w:val="000E264D"/>
    <w:rsid w:val="00161190"/>
    <w:rsid w:val="001623A5"/>
    <w:rsid w:val="00170322"/>
    <w:rsid w:val="00171B22"/>
    <w:rsid w:val="001848FB"/>
    <w:rsid w:val="0019624C"/>
    <w:rsid w:val="0022764F"/>
    <w:rsid w:val="00245465"/>
    <w:rsid w:val="00250B08"/>
    <w:rsid w:val="002976E0"/>
    <w:rsid w:val="00297E6E"/>
    <w:rsid w:val="002B7E42"/>
    <w:rsid w:val="002C0D84"/>
    <w:rsid w:val="00300424"/>
    <w:rsid w:val="0030738D"/>
    <w:rsid w:val="003102C6"/>
    <w:rsid w:val="00322BF5"/>
    <w:rsid w:val="00324264"/>
    <w:rsid w:val="00331D78"/>
    <w:rsid w:val="0033265A"/>
    <w:rsid w:val="00374720"/>
    <w:rsid w:val="003A1AA2"/>
    <w:rsid w:val="003A3756"/>
    <w:rsid w:val="003A6415"/>
    <w:rsid w:val="003D22B0"/>
    <w:rsid w:val="003E4BD3"/>
    <w:rsid w:val="00401AE9"/>
    <w:rsid w:val="00403494"/>
    <w:rsid w:val="00403D88"/>
    <w:rsid w:val="004162C4"/>
    <w:rsid w:val="00434627"/>
    <w:rsid w:val="00471DE7"/>
    <w:rsid w:val="004747FB"/>
    <w:rsid w:val="00477E18"/>
    <w:rsid w:val="004820A4"/>
    <w:rsid w:val="00485446"/>
    <w:rsid w:val="004966FC"/>
    <w:rsid w:val="004D0EB6"/>
    <w:rsid w:val="00551C3C"/>
    <w:rsid w:val="00557FC0"/>
    <w:rsid w:val="0056595C"/>
    <w:rsid w:val="005A66D6"/>
    <w:rsid w:val="005B16A6"/>
    <w:rsid w:val="005C5F89"/>
    <w:rsid w:val="005E3D67"/>
    <w:rsid w:val="00614B9D"/>
    <w:rsid w:val="00652AAB"/>
    <w:rsid w:val="0066094C"/>
    <w:rsid w:val="006B394A"/>
    <w:rsid w:val="006E64DA"/>
    <w:rsid w:val="00700093"/>
    <w:rsid w:val="0071416E"/>
    <w:rsid w:val="0073669E"/>
    <w:rsid w:val="0076755B"/>
    <w:rsid w:val="007731A3"/>
    <w:rsid w:val="0079551F"/>
    <w:rsid w:val="007D2467"/>
    <w:rsid w:val="007D7BF2"/>
    <w:rsid w:val="007E2A1E"/>
    <w:rsid w:val="007F181F"/>
    <w:rsid w:val="007F1FFA"/>
    <w:rsid w:val="00814EC8"/>
    <w:rsid w:val="00827834"/>
    <w:rsid w:val="00856C36"/>
    <w:rsid w:val="00862C3F"/>
    <w:rsid w:val="00871830"/>
    <w:rsid w:val="008734C1"/>
    <w:rsid w:val="00884CBF"/>
    <w:rsid w:val="008B28F9"/>
    <w:rsid w:val="008C0237"/>
    <w:rsid w:val="009156A8"/>
    <w:rsid w:val="009617B9"/>
    <w:rsid w:val="00987D7B"/>
    <w:rsid w:val="009B3451"/>
    <w:rsid w:val="009C369E"/>
    <w:rsid w:val="009E1F09"/>
    <w:rsid w:val="009E432C"/>
    <w:rsid w:val="009E6E09"/>
    <w:rsid w:val="009E7093"/>
    <w:rsid w:val="00A039EA"/>
    <w:rsid w:val="00A17A97"/>
    <w:rsid w:val="00A21E68"/>
    <w:rsid w:val="00A56410"/>
    <w:rsid w:val="00A74FA2"/>
    <w:rsid w:val="00A761B3"/>
    <w:rsid w:val="00A84E21"/>
    <w:rsid w:val="00AE614D"/>
    <w:rsid w:val="00AE791D"/>
    <w:rsid w:val="00AF6614"/>
    <w:rsid w:val="00B27EB1"/>
    <w:rsid w:val="00B522AC"/>
    <w:rsid w:val="00BB12AE"/>
    <w:rsid w:val="00BC7CEB"/>
    <w:rsid w:val="00C4781D"/>
    <w:rsid w:val="00C62DF6"/>
    <w:rsid w:val="00CC68BC"/>
    <w:rsid w:val="00CD5774"/>
    <w:rsid w:val="00D11CC1"/>
    <w:rsid w:val="00D446FF"/>
    <w:rsid w:val="00D92207"/>
    <w:rsid w:val="00D942FD"/>
    <w:rsid w:val="00DA25D6"/>
    <w:rsid w:val="00DB5853"/>
    <w:rsid w:val="00DB7655"/>
    <w:rsid w:val="00DD6342"/>
    <w:rsid w:val="00E152DC"/>
    <w:rsid w:val="00E319A7"/>
    <w:rsid w:val="00E61344"/>
    <w:rsid w:val="00E8124D"/>
    <w:rsid w:val="00E8454D"/>
    <w:rsid w:val="00EA57F7"/>
    <w:rsid w:val="00EE4AA8"/>
    <w:rsid w:val="00EF4118"/>
    <w:rsid w:val="00EF5B53"/>
    <w:rsid w:val="00F124AC"/>
    <w:rsid w:val="00F1525F"/>
    <w:rsid w:val="00F612BB"/>
    <w:rsid w:val="00F74498"/>
    <w:rsid w:val="00F81202"/>
    <w:rsid w:val="00F922DA"/>
    <w:rsid w:val="00FD6675"/>
    <w:rsid w:val="00FD68F2"/>
    <w:rsid w:val="00FD7451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1699B"/>
  <w15:chartTrackingRefBased/>
  <w15:docId w15:val="{78C771AE-C075-4FC9-ABAA-A1A93429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22"/>
  </w:style>
  <w:style w:type="paragraph" w:styleId="Ttulo1">
    <w:name w:val="heading 1"/>
    <w:basedOn w:val="Normal"/>
    <w:next w:val="Normal"/>
    <w:link w:val="Ttulo1Car"/>
    <w:uiPriority w:val="9"/>
    <w:qFormat/>
    <w:rsid w:val="0016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2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3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3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3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3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3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3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3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23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3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3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3A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E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7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es-ES"/>
    </w:rPr>
  </w:style>
  <w:style w:type="paragraph" w:customStyle="1" w:styleId="CM15">
    <w:name w:val="CM15"/>
    <w:basedOn w:val="Default"/>
    <w:next w:val="Default"/>
    <w:uiPriority w:val="99"/>
    <w:rsid w:val="00477E18"/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477E18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0738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2">
    <w:name w:val="CM2"/>
    <w:basedOn w:val="Default"/>
    <w:next w:val="Default"/>
    <w:uiPriority w:val="99"/>
    <w:rsid w:val="009B3451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B2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8F9"/>
  </w:style>
  <w:style w:type="paragraph" w:styleId="Piedepgina">
    <w:name w:val="footer"/>
    <w:basedOn w:val="Normal"/>
    <w:link w:val="PiedepginaCar"/>
    <w:uiPriority w:val="99"/>
    <w:unhideWhenUsed/>
    <w:rsid w:val="008B2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8BE91CA26834DB278DB7BA1EC3620" ma:contentTypeVersion="15" ma:contentTypeDescription="Crear nuevo documento." ma:contentTypeScope="" ma:versionID="6ca4cbf6dabf64a6ad7a750b0994e943">
  <xsd:schema xmlns:xsd="http://www.w3.org/2001/XMLSchema" xmlns:xs="http://www.w3.org/2001/XMLSchema" xmlns:p="http://schemas.microsoft.com/office/2006/metadata/properties" xmlns:ns2="aa69b919-b496-483f-b528-9ba740e6c8ad" xmlns:ns3="251c94e6-56e9-491e-8178-9015f93a2d97" targetNamespace="http://schemas.microsoft.com/office/2006/metadata/properties" ma:root="true" ma:fieldsID="21a52edbc652051ba1fada8b8d4a6a40" ns2:_="" ns3:_="">
    <xsd:import namespace="aa69b919-b496-483f-b528-9ba740e6c8ad"/>
    <xsd:import namespace="251c94e6-56e9-491e-8178-9015f93a2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9b919-b496-483f-b528-9ba740e6c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4c24aa3-07a3-4cca-a45e-0f96700af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94e6-56e9-491e-8178-9015f93a2d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8fc99c-7587-4da5-b4bf-9251f8158984}" ma:internalName="TaxCatchAll" ma:showField="CatchAllData" ma:web="251c94e6-56e9-491e-8178-9015f93a2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9b919-b496-483f-b528-9ba740e6c8ad">
      <Terms xmlns="http://schemas.microsoft.com/office/infopath/2007/PartnerControls"/>
    </lcf76f155ced4ddcb4097134ff3c332f>
    <TaxCatchAll xmlns="251c94e6-56e9-491e-8178-9015f93a2d97" xsi:nil="true"/>
  </documentManagement>
</p:properties>
</file>

<file path=customXml/itemProps1.xml><?xml version="1.0" encoding="utf-8"?>
<ds:datastoreItem xmlns:ds="http://schemas.openxmlformats.org/officeDocument/2006/customXml" ds:itemID="{94D0DDFD-F34E-4E27-8F2E-3ADC07886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F7F97-54FD-4ED3-A2D4-F95072E55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9b919-b496-483f-b528-9ba740e6c8ad"/>
    <ds:schemaRef ds:uri="251c94e6-56e9-491e-8178-9015f93a2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E5F9D-A2E1-4815-BF1E-2BE3C35F3B38}">
  <ds:schemaRefs>
    <ds:schemaRef ds:uri="http://schemas.microsoft.com/office/2006/metadata/properties"/>
    <ds:schemaRef ds:uri="http://schemas.microsoft.com/office/infopath/2007/PartnerControls"/>
    <ds:schemaRef ds:uri="aa69b919-b496-483f-b528-9ba740e6c8ad"/>
    <ds:schemaRef ds:uri="251c94e6-56e9-491e-8178-9015f93a2d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ORTEGA</dc:creator>
  <cp:keywords/>
  <dc:description/>
  <cp:lastModifiedBy>MAITE ORTEGA</cp:lastModifiedBy>
  <cp:revision>2</cp:revision>
  <cp:lastPrinted>2024-10-23T10:49:00Z</cp:lastPrinted>
  <dcterms:created xsi:type="dcterms:W3CDTF">2024-10-30T08:44:00Z</dcterms:created>
  <dcterms:modified xsi:type="dcterms:W3CDTF">2024-10-30T08:44:00Z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0x010100B968BE91CA26834DB278DB7BA1EC3620</vt:lpwstr>
  </property>
</Properties>
</file>